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5F049B33" w:rsidR="00E54ADD" w:rsidRPr="009C3E8F" w:rsidRDefault="00E54ADD" w:rsidP="00E54ADD"/>
    <w:p w14:paraId="49C7F305" w14:textId="31BF4622" w:rsidR="00D925B2" w:rsidRDefault="00D925B2" w:rsidP="00D925B2">
      <w:pPr>
        <w:jc w:val="center"/>
        <w:rPr>
          <w:b/>
          <w:u w:val="single"/>
        </w:rPr>
      </w:pPr>
      <w:proofErr w:type="spellStart"/>
      <w:r w:rsidRPr="00E21852">
        <w:rPr>
          <w:rFonts w:hint="eastAsia"/>
          <w:b/>
          <w:u w:val="single"/>
        </w:rPr>
        <w:t>Proforma</w:t>
      </w:r>
      <w:proofErr w:type="spellEnd"/>
    </w:p>
    <w:p w14:paraId="11F248E4" w14:textId="77777777" w:rsidR="00D925B2" w:rsidRPr="00E21852" w:rsidRDefault="00D925B2" w:rsidP="00D925B2">
      <w:pPr>
        <w:jc w:val="center"/>
        <w:rPr>
          <w:b/>
          <w:u w:val="single"/>
        </w:rPr>
      </w:pPr>
    </w:p>
    <w:p w14:paraId="6B2B4157" w14:textId="655686E3" w:rsidR="00D3494E" w:rsidRDefault="00E54ADD" w:rsidP="007513FC">
      <w:pPr>
        <w:jc w:val="center"/>
        <w:rPr>
          <w:rFonts w:eastAsia="Malgun Gothic Semilight"/>
          <w:b/>
          <w:bCs/>
        </w:rPr>
      </w:pPr>
      <w:r w:rsidRPr="0032483C">
        <w:rPr>
          <w:b/>
          <w:bCs/>
          <w:lang w:eastAsia="zh-CN"/>
        </w:rPr>
        <w:t xml:space="preserve">Request for </w:t>
      </w:r>
      <w:r w:rsidR="00D925B2">
        <w:rPr>
          <w:b/>
          <w:bCs/>
          <w:lang w:eastAsia="zh-CN"/>
        </w:rPr>
        <w:t>Proposal</w:t>
      </w:r>
      <w:r w:rsidRPr="0032483C">
        <w:rPr>
          <w:b/>
          <w:bCs/>
          <w:lang w:eastAsia="zh-CN"/>
        </w:rPr>
        <w:t xml:space="preserve"> (RF</w:t>
      </w:r>
      <w:r w:rsidR="00D925B2">
        <w:rPr>
          <w:b/>
          <w:bCs/>
          <w:lang w:eastAsia="zh-CN"/>
        </w:rPr>
        <w:t>P</w:t>
      </w:r>
      <w:r w:rsidRPr="0032483C">
        <w:rPr>
          <w:b/>
          <w:bCs/>
          <w:lang w:eastAsia="zh-CN"/>
        </w:rPr>
        <w:t>)</w:t>
      </w:r>
      <w:r w:rsidR="00F16278">
        <w:rPr>
          <w:b/>
          <w:bCs/>
          <w:lang w:eastAsia="zh-CN"/>
        </w:rPr>
        <w:t xml:space="preserve"> for</w:t>
      </w:r>
      <w:r w:rsidR="00D3494E" w:rsidRPr="0032483C">
        <w:rPr>
          <w:b/>
          <w:bCs/>
          <w:lang w:eastAsia="zh-CN"/>
        </w:rPr>
        <w:br/>
      </w:r>
      <w:r w:rsidR="007513FC">
        <w:rPr>
          <w:rFonts w:eastAsia="Malgun Gothic Semilight"/>
          <w:b/>
          <w:bCs/>
        </w:rPr>
        <w:t xml:space="preserve">Provision of </w:t>
      </w:r>
      <w:r w:rsidR="006E179C">
        <w:rPr>
          <w:rFonts w:eastAsia="Malgun Gothic Semilight"/>
          <w:b/>
          <w:bCs/>
        </w:rPr>
        <w:t>Service</w:t>
      </w:r>
      <w:r w:rsidR="007513FC">
        <w:rPr>
          <w:rFonts w:eastAsia="Malgun Gothic Semilight"/>
          <w:b/>
          <w:bCs/>
        </w:rPr>
        <w:t xml:space="preserve">s </w:t>
      </w:r>
      <w:r w:rsidR="006E179C">
        <w:rPr>
          <w:rFonts w:eastAsia="Malgun Gothic Semilight"/>
          <w:b/>
          <w:bCs/>
        </w:rPr>
        <w:t>by</w:t>
      </w:r>
      <w:r w:rsidR="007513FC">
        <w:rPr>
          <w:rFonts w:eastAsia="Malgun Gothic Semilight"/>
          <w:b/>
          <w:bCs/>
        </w:rPr>
        <w:t xml:space="preserve"> Payment Platforms</w:t>
      </w:r>
    </w:p>
    <w:p w14:paraId="5CE24536" w14:textId="47C18540" w:rsidR="007513FC" w:rsidRDefault="007513FC" w:rsidP="007513FC">
      <w:pPr>
        <w:jc w:val="center"/>
        <w:rPr>
          <w:rFonts w:eastAsia="Malgun Gothic Semilight"/>
          <w:b/>
          <w:bCs/>
        </w:rPr>
      </w:pPr>
      <w:proofErr w:type="gramStart"/>
      <w:r>
        <w:rPr>
          <w:rFonts w:eastAsia="Malgun Gothic Semilight"/>
          <w:b/>
          <w:bCs/>
        </w:rPr>
        <w:t>in</w:t>
      </w:r>
      <w:proofErr w:type="gramEnd"/>
      <w:r>
        <w:rPr>
          <w:rFonts w:eastAsia="Malgun Gothic Semilight"/>
          <w:b/>
          <w:bCs/>
        </w:rPr>
        <w:t xml:space="preserve"> Conjun</w:t>
      </w:r>
      <w:r w:rsidR="00BA3408">
        <w:rPr>
          <w:rFonts w:eastAsia="Malgun Gothic Semilight"/>
          <w:b/>
          <w:bCs/>
        </w:rPr>
        <w:t>c</w:t>
      </w:r>
      <w:r>
        <w:rPr>
          <w:rFonts w:eastAsia="Malgun Gothic Semilight"/>
          <w:b/>
          <w:bCs/>
        </w:rPr>
        <w:t>tion with the Promotion of Electronic Billing</w:t>
      </w:r>
    </w:p>
    <w:p w14:paraId="6621B367" w14:textId="6594A66C" w:rsidR="00F91D7B" w:rsidRPr="0032483C" w:rsidRDefault="00F91D7B" w:rsidP="007513FC">
      <w:pPr>
        <w:jc w:val="center"/>
        <w:rPr>
          <w:b/>
          <w:bCs/>
          <w:lang w:eastAsia="zh-CN"/>
        </w:rPr>
      </w:pPr>
      <w:proofErr w:type="gramStart"/>
      <w:r>
        <w:rPr>
          <w:rFonts w:eastAsia="Malgun Gothic Semilight"/>
          <w:b/>
          <w:bCs/>
        </w:rPr>
        <w:t>for</w:t>
      </w:r>
      <w:proofErr w:type="gramEnd"/>
      <w:r>
        <w:rPr>
          <w:rFonts w:eastAsia="Malgun Gothic Semilight"/>
          <w:b/>
          <w:bCs/>
        </w:rPr>
        <w:t xml:space="preserve"> the Water Supplies Department</w:t>
      </w:r>
    </w:p>
    <w:p w14:paraId="63AAE7CA" w14:textId="77777777" w:rsidR="00E54ADD" w:rsidRPr="0032483C" w:rsidRDefault="00E54ADD" w:rsidP="00E54ADD">
      <w:pPr>
        <w:spacing w:after="160" w:line="259" w:lineRule="auto"/>
        <w:ind w:left="425" w:hangingChars="177" w:hanging="425"/>
        <w:jc w:val="both"/>
        <w:rPr>
          <w:b/>
          <w:u w:val="single"/>
        </w:rPr>
      </w:pPr>
    </w:p>
    <w:p w14:paraId="4D8FF133" w14:textId="76D7EB9C" w:rsidR="006C08BC" w:rsidRPr="0029061B" w:rsidRDefault="006C08BC" w:rsidP="006C08BC">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r>
      <w:r w:rsidR="00810C8C">
        <w:rPr>
          <w:lang w:val="en-US"/>
        </w:rPr>
        <w:t>Water Supplies Department</w:t>
      </w:r>
    </w:p>
    <w:p w14:paraId="262506F3" w14:textId="27A43E27" w:rsidR="006C08BC" w:rsidRPr="0029061B" w:rsidRDefault="006C08BC" w:rsidP="006C08BC">
      <w:pPr>
        <w:spacing w:after="240" w:line="259" w:lineRule="auto"/>
        <w:jc w:val="both"/>
        <w:rPr>
          <w:lang w:val="en-US"/>
        </w:rPr>
      </w:pPr>
      <w:r w:rsidRPr="0029061B">
        <w:rPr>
          <w:lang w:val="en-US"/>
        </w:rPr>
        <w:tab/>
        <w:t xml:space="preserve">(Attn. </w:t>
      </w:r>
      <w:r w:rsidR="00BA5744" w:rsidRPr="00EF3E71">
        <w:t xml:space="preserve">Ms </w:t>
      </w:r>
      <w:r w:rsidR="007513FC">
        <w:t>Rainbow CHAN</w:t>
      </w:r>
      <w:r w:rsidR="00BA5744">
        <w:t xml:space="preserve">, </w:t>
      </w:r>
      <w:r w:rsidR="007513FC">
        <w:t>TA/CA</w:t>
      </w:r>
      <w:r w:rsidRPr="0029061B">
        <w:rPr>
          <w:lang w:eastAsia="zh-HK"/>
        </w:rPr>
        <w:t>)</w:t>
      </w:r>
    </w:p>
    <w:p w14:paraId="75884E73" w14:textId="5476C8B7" w:rsidR="006C08BC" w:rsidRPr="00A832D7"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A832D7">
        <w:rPr>
          <w:rFonts w:eastAsiaTheme="minorEastAsia"/>
          <w:lang w:val="en-US"/>
        </w:rPr>
        <w:t>[</w:t>
      </w:r>
      <w:proofErr w:type="gramStart"/>
      <w:r w:rsidRPr="00A41B1A">
        <w:rPr>
          <w:rFonts w:eastAsiaTheme="minorEastAsia"/>
          <w:lang w:val="en-US"/>
        </w:rPr>
        <w:t>by</w:t>
      </w:r>
      <w:proofErr w:type="gramEnd"/>
      <w:r w:rsidRPr="00A41B1A">
        <w:rPr>
          <w:rFonts w:eastAsiaTheme="minorEastAsia"/>
          <w:lang w:val="en-US"/>
        </w:rPr>
        <w:t xml:space="preserve"> fax: 2</w:t>
      </w:r>
      <w:r w:rsidR="007513FC">
        <w:rPr>
          <w:rFonts w:eastAsiaTheme="minorEastAsia"/>
          <w:lang w:val="en-US"/>
        </w:rPr>
        <w:t>829 4</w:t>
      </w:r>
      <w:r w:rsidR="00F16278">
        <w:rPr>
          <w:rFonts w:eastAsiaTheme="minorEastAsia"/>
          <w:lang w:val="en-US"/>
        </w:rPr>
        <w:t>66</w:t>
      </w:r>
      <w:r w:rsidR="007513FC">
        <w:rPr>
          <w:rFonts w:eastAsiaTheme="minorEastAsia"/>
          <w:lang w:val="en-US"/>
        </w:rPr>
        <w:t>2</w:t>
      </w:r>
      <w:r w:rsidRPr="00A832D7">
        <w:rPr>
          <w:rFonts w:eastAsiaTheme="minorEastAsia"/>
          <w:lang w:val="en-US"/>
        </w:rPr>
        <w:t xml:space="preserve"> </w:t>
      </w:r>
      <w:r w:rsidRPr="00A41B1A">
        <w:rPr>
          <w:rFonts w:eastAsiaTheme="minorEastAsia"/>
          <w:lang w:val="en-US"/>
        </w:rPr>
        <w:t>or</w:t>
      </w:r>
      <w:r w:rsidRPr="00A832D7">
        <w:rPr>
          <w:rFonts w:eastAsiaTheme="minorEastAsia"/>
          <w:lang w:val="en-US"/>
        </w:rPr>
        <w:t xml:space="preserve"> </w:t>
      </w:r>
      <w:r w:rsidRPr="00A41B1A">
        <w:rPr>
          <w:rFonts w:eastAsiaTheme="minorEastAsia"/>
          <w:lang w:val="en-US"/>
        </w:rPr>
        <w:t xml:space="preserve">email: </w:t>
      </w:r>
      <w:r w:rsidR="007513FC">
        <w:rPr>
          <w:rFonts w:eastAsiaTheme="minorEastAsia"/>
          <w:lang w:val="en-US"/>
        </w:rPr>
        <w:t>ebill_bcu@wsd</w:t>
      </w:r>
      <w:r w:rsidRPr="00A41B1A">
        <w:rPr>
          <w:rFonts w:eastAsiaTheme="minorEastAsia"/>
          <w:lang w:val="en-US"/>
        </w:rPr>
        <w:t>.gov.hk</w:t>
      </w:r>
      <w:r w:rsidRPr="00A832D7">
        <w:rPr>
          <w:rFonts w:eastAsiaTheme="minorEastAsia"/>
          <w:lang w:val="en-US"/>
        </w:rPr>
        <w:t>]</w:t>
      </w:r>
    </w:p>
    <w:p w14:paraId="09AB68A0" w14:textId="15A2C9F1" w:rsidR="006C08BC" w:rsidRPr="007513FC" w:rsidRDefault="006C08BC" w:rsidP="006C08BC">
      <w:pPr>
        <w:spacing w:after="160" w:line="259" w:lineRule="auto"/>
        <w:ind w:left="425" w:hangingChars="177" w:hanging="425"/>
        <w:jc w:val="both"/>
        <w:rPr>
          <w:rFonts w:eastAsiaTheme="minorEastAsia"/>
          <w:b/>
          <w:u w:val="single"/>
          <w:lang w:val="en-US"/>
        </w:rPr>
      </w:pPr>
    </w:p>
    <w:p w14:paraId="486DD505" w14:textId="77777777" w:rsidR="00D925B2" w:rsidRPr="00E21852" w:rsidRDefault="00383B0C" w:rsidP="001B4428">
      <w:pPr>
        <w:spacing w:before="88"/>
        <w:ind w:right="258" w:firstLine="587"/>
        <w:jc w:val="both"/>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w:t>
      </w:r>
      <w:r w:rsidR="00D925B2">
        <w:rPr>
          <w:rFonts w:eastAsiaTheme="minorEastAsia"/>
          <w:lang w:val="en-US"/>
        </w:rPr>
        <w:t>P</w:t>
      </w:r>
      <w:r w:rsidRPr="00464571">
        <w:rPr>
          <w:rFonts w:eastAsiaTheme="minorEastAsia"/>
          <w:lang w:val="en-US"/>
        </w:rPr>
        <w:t xml:space="preserve"> of the </w:t>
      </w:r>
      <w:r w:rsidR="007513FC">
        <w:rPr>
          <w:rFonts w:eastAsiaTheme="minorEastAsia"/>
          <w:lang w:val="en-US"/>
        </w:rPr>
        <w:t>Water Supplies Department</w:t>
      </w:r>
      <w:r w:rsidRPr="00BA5744">
        <w:rPr>
          <w:rFonts w:eastAsiaTheme="minorEastAsia"/>
          <w:lang w:val="en-US"/>
        </w:rPr>
        <w:t xml:space="preserve">, </w:t>
      </w:r>
      <w:r>
        <w:rPr>
          <w:rFonts w:eastAsiaTheme="minorEastAsia"/>
          <w:lang w:val="en-US"/>
        </w:rPr>
        <w:t xml:space="preserve">my/our company, with contact details provided in Part 1 below, would like to provide </w:t>
      </w:r>
      <w:r w:rsidR="00D925B2" w:rsidRPr="00E21852">
        <w:t xml:space="preserve">the following proposal for the Government’s reference: </w:t>
      </w:r>
    </w:p>
    <w:p w14:paraId="2129CF23" w14:textId="30A516F0" w:rsidR="00383B0C" w:rsidRPr="00D925B2" w:rsidRDefault="00383B0C" w:rsidP="00D925B2">
      <w:pPr>
        <w:spacing w:after="160" w:line="259" w:lineRule="auto"/>
        <w:ind w:firstLineChars="295" w:firstLine="709"/>
        <w:jc w:val="both"/>
        <w:rPr>
          <w:rFonts w:eastAsiaTheme="minorEastAsia"/>
          <w:b/>
          <w:u w:val="single"/>
        </w:rPr>
      </w:pPr>
    </w:p>
    <w:p w14:paraId="0FD9856A" w14:textId="4025B480"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w:t>
      </w:r>
      <w:r w:rsidR="00810C8C">
        <w:rPr>
          <w:rFonts w:eastAsiaTheme="minorEastAsia"/>
          <w:b/>
          <w:u w:val="single"/>
          <w:lang w:val="en-US"/>
        </w:rPr>
        <w:t xml:space="preserve"> </w:t>
      </w:r>
      <w:r w:rsidRPr="00FD47B6">
        <w:rPr>
          <w:rFonts w:eastAsiaTheme="minorEastAsia"/>
          <w:b/>
          <w:u w:val="single"/>
          <w:lang w:val="en-US"/>
        </w:rPr>
        <w:t>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1D7A78C3"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(Name of the </w:t>
      </w:r>
      <w:r w:rsidR="0051637E">
        <w:rPr>
          <w:rFonts w:eastAsiaTheme="minorEastAsia"/>
          <w:lang w:val="en-US"/>
        </w:rPr>
        <w:t>Company</w:t>
      </w:r>
      <w:r w:rsidRPr="00FD47B6">
        <w:rPr>
          <w:rFonts w:eastAsiaTheme="minorEastAsia"/>
          <w:lang w:val="en-US"/>
        </w:rPr>
        <w:t>): ________________________________________</w:t>
      </w:r>
      <w:r w:rsidR="0077387A" w:rsidRPr="00FD47B6">
        <w:rPr>
          <w:rFonts w:eastAsiaTheme="minorEastAsia"/>
          <w:lang w:val="en-US"/>
        </w:rPr>
        <w:t>_______</w:t>
      </w:r>
      <w:r w:rsidRPr="00FD47B6">
        <w:rPr>
          <w:rFonts w:eastAsiaTheme="minorEastAsia"/>
          <w:lang w:val="en-US"/>
        </w:rPr>
        <w:t>_____</w:t>
      </w:r>
      <w:r w:rsidR="00904E5D">
        <w:rPr>
          <w:rFonts w:eastAsiaTheme="minorEastAsia"/>
          <w:lang w:val="en-US"/>
        </w:rPr>
        <w:t>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5B795CCA" w:rsidR="002A6E83" w:rsidRPr="0032483C" w:rsidRDefault="001F4449" w:rsidP="00E644AC">
      <w:pPr>
        <w:widowControl/>
        <w:jc w:val="both"/>
        <w:rPr>
          <w:color w:val="0070C0"/>
        </w:rPr>
      </w:pPr>
      <w:r>
        <w:rPr>
          <w:noProof/>
          <w:lang w:val="en-US"/>
        </w:rPr>
        <mc:AlternateContent>
          <mc:Choice Requires="wps">
            <w:drawing>
              <wp:anchor distT="45720" distB="45720" distL="114300" distR="114300" simplePos="0" relativeHeight="251659264" behindDoc="0" locked="0" layoutInCell="1" allowOverlap="1" wp14:anchorId="391C9976" wp14:editId="0D810575">
                <wp:simplePos x="0" y="0"/>
                <wp:positionH relativeFrom="column">
                  <wp:posOffset>47625</wp:posOffset>
                </wp:positionH>
                <wp:positionV relativeFrom="page">
                  <wp:posOffset>10097135</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461477E4" w14:textId="05E76BD4" w:rsidR="0051637E" w:rsidRPr="00E10EDA" w:rsidRDefault="0051637E" w:rsidP="001F4449">
                            <w:pPr>
                              <w:rPr>
                                <w:color w:val="7030A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C9976" id="_x0000_t202" coordsize="21600,21600" o:spt="202" path="m,l,21600r21600,l21600,xe">
                <v:stroke joinstyle="miter"/>
                <v:path gradientshapeok="t" o:connecttype="rect"/>
              </v:shapetype>
              <v:shape id="文字方塊 2" o:spid="_x0000_s1026" type="#_x0000_t202" style="position:absolute;left:0;text-align:left;margin-left:3.75pt;margin-top:795.0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" stroked="f">
                <v:textbox style="mso-fit-shape-to-text:t">
                  <w:txbxContent>
                    <w:p w14:paraId="461477E4" w14:textId="05E76BD4" w:rsidR="0051637E" w:rsidRPr="00E10EDA" w:rsidRDefault="0051637E" w:rsidP="001F4449">
                      <w:pPr>
                        <w:rPr>
                          <w:color w:val="7030A0"/>
                        </w:rPr>
                      </w:pPr>
                    </w:p>
                  </w:txbxContent>
                </v:textbox>
                <w10:wrap type="square" anchory="page"/>
              </v:shape>
            </w:pict>
          </mc:Fallback>
        </mc:AlternateContent>
      </w:r>
      <w:r w:rsidR="006C08BC"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w:t>
      </w:r>
      <w:r w:rsidR="007513FC">
        <w:rPr>
          <w:rFonts w:eastAsiaTheme="minorEastAsia"/>
          <w:i/>
          <w:lang w:val="en-US"/>
        </w:rPr>
        <w:t>Water Supplies Department</w:t>
      </w:r>
      <w:r w:rsidR="006C08BC" w:rsidRPr="00FD47B6">
        <w:rPr>
          <w:rFonts w:eastAsiaTheme="minorEastAsia"/>
          <w:i/>
          <w:lang w:val="en-US"/>
        </w:rPr>
        <w:t xml:space="preserve"> </w:t>
      </w:r>
      <w:r w:rsidR="007513FC">
        <w:rPr>
          <w:rFonts w:eastAsiaTheme="minorEastAsia"/>
          <w:i/>
          <w:lang w:val="en-US"/>
        </w:rPr>
        <w:t xml:space="preserve">(WSD) </w:t>
      </w:r>
      <w:r w:rsidR="006C08BC" w:rsidRPr="00FD47B6">
        <w:rPr>
          <w:rFonts w:eastAsiaTheme="minorEastAsia"/>
          <w:i/>
          <w:lang w:val="en-US"/>
        </w:rPr>
        <w:t>or the Government of Hong Kong Special Administrative Region.  Neither this document nor anything contained herein shall form the basis of any contract or commitment whatsoever.  In responding to the RF</w:t>
      </w:r>
      <w:r w:rsidR="00D925B2">
        <w:rPr>
          <w:rFonts w:eastAsiaTheme="minorEastAsia"/>
          <w:i/>
          <w:lang w:val="en-US"/>
        </w:rPr>
        <w:t>P</w:t>
      </w:r>
      <w:r w:rsidR="006C08BC" w:rsidRPr="00FD47B6">
        <w:rPr>
          <w:rFonts w:eastAsiaTheme="minorEastAsia"/>
          <w:i/>
          <w:lang w:val="en-US"/>
        </w:rPr>
        <w:t xml:space="preserve">, a respondent shall be deemed to have agreed to all the terms of this </w:t>
      </w:r>
      <w:r w:rsidR="006C08BC">
        <w:rPr>
          <w:rFonts w:eastAsiaTheme="minorEastAsia"/>
          <w:i/>
          <w:lang w:val="en-US"/>
        </w:rPr>
        <w:t>R</w:t>
      </w:r>
      <w:r w:rsidR="00D925B2">
        <w:rPr>
          <w:rFonts w:eastAsiaTheme="minorEastAsia"/>
          <w:i/>
          <w:lang w:val="en-US"/>
        </w:rPr>
        <w:t>FP.</w:t>
      </w:r>
      <w:r w:rsidR="002A6E83" w:rsidRPr="0032483C">
        <w:rPr>
          <w:color w:val="0070C0"/>
        </w:rPr>
        <w:br w:type="page"/>
      </w:r>
    </w:p>
    <w:p w14:paraId="7C165049" w14:textId="4AF9BA5C" w:rsidR="00935446" w:rsidRPr="0032483C" w:rsidRDefault="00E27975" w:rsidP="00D925B2">
      <w:pPr>
        <w:autoSpaceDE w:val="0"/>
        <w:autoSpaceDN w:val="0"/>
        <w:spacing w:before="93"/>
        <w:jc w:val="both"/>
        <w:outlineLvl w:val="1"/>
        <w:rPr>
          <w:rFonts w:eastAsiaTheme="minorEastAsia"/>
          <w:i/>
          <w:lang w:val="en-US"/>
        </w:rPr>
      </w:pPr>
      <w:r>
        <w:rPr>
          <w:rFonts w:eastAsiaTheme="minorEastAsia"/>
          <w:i/>
          <w:lang w:val="en-US"/>
        </w:rPr>
        <w:lastRenderedPageBreak/>
        <w:tab/>
      </w:r>
    </w:p>
    <w:p w14:paraId="26CB5A14" w14:textId="6A2F312B" w:rsidR="00D925B2" w:rsidRPr="00E21852" w:rsidRDefault="006C08BC" w:rsidP="00D925B2">
      <w:pPr>
        <w:spacing w:after="160" w:line="259" w:lineRule="auto"/>
        <w:rPr>
          <w:b/>
        </w:rPr>
      </w:pPr>
      <w:r w:rsidRPr="00A41B1A">
        <w:rPr>
          <w:b/>
          <w:lang w:val="en-US"/>
        </w:rPr>
        <w:t xml:space="preserve">Note to </w:t>
      </w:r>
      <w:r w:rsidR="00D925B2">
        <w:rPr>
          <w:b/>
        </w:rPr>
        <w:t>Companies</w:t>
      </w:r>
    </w:p>
    <w:p w14:paraId="1AA3448F" w14:textId="1F735688" w:rsidR="006C08BC" w:rsidRPr="00A41B1A" w:rsidRDefault="006C08BC" w:rsidP="006C08BC">
      <w:pPr>
        <w:spacing w:after="160" w:line="259" w:lineRule="auto"/>
        <w:rPr>
          <w:b/>
          <w:lang w:val="en-US"/>
        </w:rPr>
      </w:pPr>
    </w:p>
    <w:p w14:paraId="0489D9A0" w14:textId="20353154" w:rsidR="006C08BC" w:rsidRPr="00012F4F" w:rsidRDefault="006C08BC" w:rsidP="006C08BC">
      <w:pPr>
        <w:pStyle w:val="afa"/>
        <w:numPr>
          <w:ilvl w:val="0"/>
          <w:numId w:val="144"/>
        </w:numPr>
        <w:autoSpaceDE w:val="0"/>
        <w:autoSpaceDN w:val="0"/>
        <w:spacing w:before="93"/>
        <w:ind w:leftChars="0" w:rightChars="-3" w:right="-7"/>
        <w:jc w:val="both"/>
        <w:outlineLvl w:val="1"/>
        <w:rPr>
          <w:b/>
          <w:u w:val="single"/>
          <w:lang w:val="en-US"/>
        </w:rPr>
      </w:pPr>
      <w:r w:rsidRPr="00A41B1A">
        <w:rPr>
          <w:lang w:val="en-US"/>
        </w:rPr>
        <w:t>If your company ha</w:t>
      </w:r>
      <w:r w:rsidR="00F91D7B">
        <w:rPr>
          <w:lang w:val="en-US"/>
        </w:rPr>
        <w:t>s</w:t>
      </w:r>
      <w:r w:rsidRPr="00A41B1A">
        <w:rPr>
          <w:lang w:val="en-US"/>
        </w:rPr>
        <w:t xml:space="preserve"> more than one</w:t>
      </w:r>
      <w:r w:rsidR="00145262">
        <w:rPr>
          <w:lang w:val="en-US"/>
        </w:rPr>
        <w:t xml:space="preserve"> </w:t>
      </w:r>
      <w:r w:rsidR="00E27975">
        <w:t>proposals</w:t>
      </w:r>
      <w:r w:rsidR="00854656" w:rsidRPr="52CB091F">
        <w:rPr>
          <w:rFonts w:eastAsia="Times New Roman"/>
          <w:lang w:val="en-US"/>
        </w:rPr>
        <w:t xml:space="preserve"> </w:t>
      </w:r>
      <w:r w:rsidRPr="00A41B1A">
        <w:rPr>
          <w:lang w:val="en-US"/>
        </w:rPr>
        <w:t xml:space="preserve">that may meet the requirements of the </w:t>
      </w:r>
      <w:r w:rsidR="0051637E">
        <w:rPr>
          <w:lang w:val="en-US"/>
        </w:rPr>
        <w:t>RFP</w:t>
      </w:r>
      <w:r w:rsidRPr="00A41B1A">
        <w:rPr>
          <w:lang w:val="en-US"/>
        </w:rPr>
        <w:t xml:space="preserve">, </w:t>
      </w:r>
      <w:r w:rsidRPr="00A41B1A">
        <w:rPr>
          <w:b/>
          <w:lang w:val="en-US"/>
        </w:rPr>
        <w:t xml:space="preserve">please complete and return, together with relevant supporting documents, </w:t>
      </w:r>
      <w:r w:rsidRPr="00A41B1A">
        <w:rPr>
          <w:b/>
          <w:u w:val="single"/>
          <w:lang w:val="en-US"/>
        </w:rPr>
        <w:t xml:space="preserve">one set of </w:t>
      </w:r>
      <w:proofErr w:type="spellStart"/>
      <w:r w:rsidRPr="00A41B1A">
        <w:rPr>
          <w:b/>
          <w:u w:val="single"/>
          <w:lang w:val="en-US"/>
        </w:rPr>
        <w:t>Proforma</w:t>
      </w:r>
      <w:proofErr w:type="spellEnd"/>
      <w:r w:rsidRPr="00A41B1A">
        <w:rPr>
          <w:b/>
          <w:u w:val="single"/>
          <w:lang w:val="en-US"/>
        </w:rPr>
        <w:t xml:space="preserve"> for each </w:t>
      </w:r>
      <w:r w:rsidRPr="00BA5744">
        <w:rPr>
          <w:b/>
          <w:u w:val="single"/>
          <w:lang w:val="en-US"/>
        </w:rPr>
        <w:t>different</w:t>
      </w:r>
      <w:r w:rsidR="00145262" w:rsidRPr="00BA5744">
        <w:rPr>
          <w:b/>
          <w:u w:val="single"/>
          <w:lang w:val="en-US"/>
        </w:rPr>
        <w:t xml:space="preserve"> </w:t>
      </w:r>
      <w:r w:rsidR="00904E5D">
        <w:rPr>
          <w:rFonts w:eastAsia="Malgun Gothic Semilight"/>
          <w:b/>
          <w:bCs/>
          <w:u w:val="single"/>
        </w:rPr>
        <w:t>proposal</w:t>
      </w:r>
      <w:r w:rsidRPr="001E1BDF">
        <w:rPr>
          <w:lang w:val="en-US"/>
        </w:rPr>
        <w:t>.</w:t>
      </w:r>
    </w:p>
    <w:p w14:paraId="05978A17" w14:textId="77777777" w:rsidR="0051637E" w:rsidRDefault="0051637E" w:rsidP="0051637E">
      <w:pPr>
        <w:widowControl/>
        <w:rPr>
          <w:b/>
          <w:u w:val="single"/>
        </w:rPr>
      </w:pPr>
    </w:p>
    <w:p w14:paraId="566A22BF" w14:textId="77777777" w:rsidR="0051637E" w:rsidRDefault="0051637E" w:rsidP="0051637E">
      <w:pPr>
        <w:widowControl/>
        <w:rPr>
          <w:b/>
          <w:u w:val="single"/>
        </w:rPr>
      </w:pPr>
    </w:p>
    <w:p w14:paraId="6BC8CE52" w14:textId="6860C1FA" w:rsidR="0051637E" w:rsidRDefault="0051637E" w:rsidP="0051637E">
      <w:pPr>
        <w:widowControl/>
        <w:rPr>
          <w:b/>
          <w:u w:val="single"/>
        </w:rPr>
      </w:pPr>
      <w:r w:rsidRPr="00B2031F">
        <w:rPr>
          <w:b/>
          <w:u w:val="single"/>
        </w:rPr>
        <w:t xml:space="preserve">Part 2 </w:t>
      </w:r>
      <w:r w:rsidR="00810C8C" w:rsidRPr="00FD47B6">
        <w:rPr>
          <w:rFonts w:eastAsiaTheme="minorEastAsia"/>
          <w:b/>
          <w:u w:val="single"/>
          <w:lang w:val="en-US"/>
        </w:rPr>
        <w:t>–</w:t>
      </w:r>
      <w:r w:rsidRPr="00B2031F">
        <w:rPr>
          <w:b/>
          <w:u w:val="single"/>
        </w:rPr>
        <w:t xml:space="preserve"> Implementation Proposal</w:t>
      </w:r>
    </w:p>
    <w:p w14:paraId="62FE7813" w14:textId="77777777" w:rsidR="001E1BDF" w:rsidRPr="00B2031F" w:rsidRDefault="001E1BDF" w:rsidP="0051637E">
      <w:pPr>
        <w:widowControl/>
        <w:rPr>
          <w:b/>
          <w:u w:val="single"/>
        </w:rPr>
      </w:pPr>
    </w:p>
    <w:p w14:paraId="11A02098" w14:textId="77777777" w:rsidR="0051637E" w:rsidRDefault="0051637E" w:rsidP="001E1BDF">
      <w:pPr>
        <w:widowControl/>
        <w:jc w:val="both"/>
      </w:pPr>
      <w:r>
        <w:t>Please submit your proposal which should cover the following aspects and attach supporting documents, if any.  Please use separate sheets if needed.</w:t>
      </w:r>
    </w:p>
    <w:p w14:paraId="470F23FC" w14:textId="77777777" w:rsidR="0051637E" w:rsidRPr="00E21852" w:rsidRDefault="0051637E" w:rsidP="0051637E">
      <w:pPr>
        <w:widowControl/>
      </w:pPr>
    </w:p>
    <w:tbl>
      <w:tblPr>
        <w:tblStyle w:val="af9"/>
        <w:tblW w:w="8926" w:type="dxa"/>
        <w:tblLook w:val="04A0" w:firstRow="1" w:lastRow="0" w:firstColumn="1" w:lastColumn="0" w:noHBand="0" w:noVBand="1"/>
      </w:tblPr>
      <w:tblGrid>
        <w:gridCol w:w="704"/>
        <w:gridCol w:w="8222"/>
      </w:tblGrid>
      <w:tr w:rsidR="0051637E" w:rsidRPr="00E21852" w14:paraId="7800AA37" w14:textId="77777777" w:rsidTr="0051637E">
        <w:tc>
          <w:tcPr>
            <w:tcW w:w="704" w:type="dxa"/>
            <w:vMerge w:val="restart"/>
          </w:tcPr>
          <w:p w14:paraId="2AE4604D" w14:textId="77777777" w:rsidR="0051637E" w:rsidRPr="00E21852" w:rsidRDefault="0051637E" w:rsidP="0051637E">
            <w:pPr>
              <w:widowControl/>
            </w:pPr>
            <w:r w:rsidRPr="00E21852">
              <w:t>(a)</w:t>
            </w:r>
          </w:p>
        </w:tc>
        <w:tc>
          <w:tcPr>
            <w:tcW w:w="8222" w:type="dxa"/>
          </w:tcPr>
          <w:p w14:paraId="164F3714" w14:textId="6F71C63B" w:rsidR="0051637E" w:rsidRPr="00E21852" w:rsidRDefault="0051637E" w:rsidP="0051637E">
            <w:pPr>
              <w:widowControl/>
              <w:jc w:val="both"/>
              <w:rPr>
                <w:rFonts w:eastAsiaTheme="minorEastAsia"/>
              </w:rPr>
            </w:pPr>
            <w:r>
              <w:t xml:space="preserve">Information and background of your company and the services provided to support </w:t>
            </w:r>
            <w:r w:rsidR="00810C8C">
              <w:t xml:space="preserve">promotion of e-bill and </w:t>
            </w:r>
            <w:r>
              <w:t>settlement of bills.</w:t>
            </w:r>
          </w:p>
        </w:tc>
      </w:tr>
      <w:tr w:rsidR="0051637E" w:rsidRPr="00E21852" w14:paraId="0A95EFEA" w14:textId="77777777" w:rsidTr="0051637E">
        <w:trPr>
          <w:trHeight w:val="165"/>
        </w:trPr>
        <w:tc>
          <w:tcPr>
            <w:tcW w:w="704" w:type="dxa"/>
            <w:vMerge/>
          </w:tcPr>
          <w:p w14:paraId="4C8F09C6" w14:textId="77777777" w:rsidR="0051637E" w:rsidRPr="00E21852" w:rsidRDefault="0051637E" w:rsidP="0051637E">
            <w:pPr>
              <w:widowControl/>
            </w:pPr>
          </w:p>
        </w:tc>
        <w:tc>
          <w:tcPr>
            <w:tcW w:w="8222" w:type="dxa"/>
          </w:tcPr>
          <w:p w14:paraId="2676CC45" w14:textId="77777777" w:rsidR="0051637E" w:rsidRPr="00E21852" w:rsidRDefault="0051637E" w:rsidP="0051637E">
            <w:pPr>
              <w:widowControl/>
            </w:pPr>
          </w:p>
          <w:p w14:paraId="368736A7" w14:textId="77777777" w:rsidR="0051637E" w:rsidRDefault="0051637E" w:rsidP="0051637E">
            <w:pPr>
              <w:widowControl/>
              <w:rPr>
                <w:rFonts w:eastAsiaTheme="minorEastAsia"/>
              </w:rPr>
            </w:pPr>
          </w:p>
          <w:p w14:paraId="7C48785C" w14:textId="77777777" w:rsidR="0051637E" w:rsidRDefault="0051637E" w:rsidP="0051637E">
            <w:pPr>
              <w:widowControl/>
              <w:rPr>
                <w:rFonts w:eastAsiaTheme="minorEastAsia"/>
              </w:rPr>
            </w:pPr>
          </w:p>
          <w:p w14:paraId="033E5D82" w14:textId="77777777" w:rsidR="0051637E" w:rsidRPr="00A107E8" w:rsidRDefault="0051637E" w:rsidP="0051637E">
            <w:pPr>
              <w:widowControl/>
              <w:rPr>
                <w:rFonts w:eastAsiaTheme="minorEastAsia"/>
              </w:rPr>
            </w:pPr>
          </w:p>
        </w:tc>
      </w:tr>
      <w:tr w:rsidR="0051637E" w:rsidRPr="00E21852" w14:paraId="7A6D3959" w14:textId="77777777" w:rsidTr="0051637E">
        <w:tc>
          <w:tcPr>
            <w:tcW w:w="704" w:type="dxa"/>
            <w:vMerge w:val="restart"/>
          </w:tcPr>
          <w:p w14:paraId="35219384" w14:textId="77777777" w:rsidR="0051637E" w:rsidRPr="00E21852" w:rsidRDefault="0051637E" w:rsidP="0051637E">
            <w:pPr>
              <w:widowControl/>
            </w:pPr>
            <w:r w:rsidRPr="00E21852">
              <w:t>(b)</w:t>
            </w:r>
          </w:p>
        </w:tc>
        <w:tc>
          <w:tcPr>
            <w:tcW w:w="8222" w:type="dxa"/>
          </w:tcPr>
          <w:p w14:paraId="6424FF91" w14:textId="7437C5B5" w:rsidR="0051637E" w:rsidRPr="00E21852" w:rsidRDefault="0051637E" w:rsidP="00810C8C">
            <w:pPr>
              <w:widowControl/>
              <w:jc w:val="both"/>
            </w:pPr>
            <w:r w:rsidRPr="0051637E">
              <w:t>Detailed description of the promotion offer</w:t>
            </w:r>
            <w:r w:rsidR="00810C8C">
              <w:t>(s)</w:t>
            </w:r>
            <w:r w:rsidRPr="0051637E">
              <w:t xml:space="preserve"> to the</w:t>
            </w:r>
            <w:r>
              <w:t xml:space="preserve"> new</w:t>
            </w:r>
            <w:r w:rsidR="00810C8C">
              <w:t xml:space="preserve"> and / or existing</w:t>
            </w:r>
            <w:r w:rsidRPr="0051637E">
              <w:t xml:space="preserve"> e-bill subscribers of the WSD, including the rebate, coupon and add-on services to be provided to the e-bill subscribers.</w:t>
            </w:r>
          </w:p>
        </w:tc>
      </w:tr>
      <w:tr w:rsidR="0051637E" w:rsidRPr="00E21852" w14:paraId="0875F679" w14:textId="77777777" w:rsidTr="0051637E">
        <w:trPr>
          <w:trHeight w:val="75"/>
        </w:trPr>
        <w:tc>
          <w:tcPr>
            <w:tcW w:w="704" w:type="dxa"/>
            <w:vMerge/>
          </w:tcPr>
          <w:p w14:paraId="4B3E016B" w14:textId="77777777" w:rsidR="0051637E" w:rsidRPr="00E21852" w:rsidRDefault="0051637E" w:rsidP="0051637E">
            <w:pPr>
              <w:widowControl/>
            </w:pPr>
          </w:p>
        </w:tc>
        <w:tc>
          <w:tcPr>
            <w:tcW w:w="8222" w:type="dxa"/>
          </w:tcPr>
          <w:p w14:paraId="24C949E7" w14:textId="77777777" w:rsidR="0051637E" w:rsidRDefault="0051637E" w:rsidP="0051637E">
            <w:pPr>
              <w:widowControl/>
              <w:rPr>
                <w:rFonts w:eastAsiaTheme="minorEastAsia"/>
              </w:rPr>
            </w:pPr>
          </w:p>
          <w:p w14:paraId="5924E933" w14:textId="77777777" w:rsidR="0051637E" w:rsidRPr="0051637E" w:rsidRDefault="0051637E" w:rsidP="0051637E">
            <w:pPr>
              <w:widowControl/>
              <w:rPr>
                <w:rFonts w:eastAsiaTheme="minorEastAsia"/>
              </w:rPr>
            </w:pPr>
          </w:p>
          <w:p w14:paraId="781331E6" w14:textId="77777777" w:rsidR="0051637E" w:rsidRPr="00E21852" w:rsidRDefault="0051637E" w:rsidP="0051637E">
            <w:pPr>
              <w:widowControl/>
              <w:rPr>
                <w:rFonts w:eastAsiaTheme="minorEastAsia"/>
              </w:rPr>
            </w:pPr>
          </w:p>
          <w:p w14:paraId="136E45BC" w14:textId="77777777" w:rsidR="0051637E" w:rsidRPr="00E21852" w:rsidRDefault="0051637E" w:rsidP="0051637E">
            <w:pPr>
              <w:widowControl/>
            </w:pPr>
          </w:p>
        </w:tc>
      </w:tr>
      <w:tr w:rsidR="0051637E" w:rsidRPr="00E21852" w14:paraId="5A6F6EE0" w14:textId="77777777" w:rsidTr="0051637E">
        <w:tc>
          <w:tcPr>
            <w:tcW w:w="704" w:type="dxa"/>
            <w:vMerge w:val="restart"/>
          </w:tcPr>
          <w:p w14:paraId="307D23C6" w14:textId="77777777" w:rsidR="0051637E" w:rsidRPr="00E21852" w:rsidRDefault="0051637E" w:rsidP="0051637E">
            <w:pPr>
              <w:widowControl/>
            </w:pPr>
            <w:r w:rsidRPr="00E21852">
              <w:t>(c)</w:t>
            </w:r>
          </w:p>
        </w:tc>
        <w:tc>
          <w:tcPr>
            <w:tcW w:w="8222" w:type="dxa"/>
          </w:tcPr>
          <w:p w14:paraId="4BD23606" w14:textId="65875E23" w:rsidR="0051637E" w:rsidRPr="00E21852" w:rsidRDefault="0051637E" w:rsidP="0051637E">
            <w:pPr>
              <w:widowControl/>
              <w:jc w:val="both"/>
            </w:pPr>
            <w:r>
              <w:t>Past experience in providing services of similar nature.</w:t>
            </w:r>
          </w:p>
        </w:tc>
      </w:tr>
      <w:tr w:rsidR="0051637E" w:rsidRPr="00E21852" w14:paraId="0585C9E5" w14:textId="77777777" w:rsidTr="0051637E">
        <w:trPr>
          <w:trHeight w:val="75"/>
        </w:trPr>
        <w:tc>
          <w:tcPr>
            <w:tcW w:w="704" w:type="dxa"/>
            <w:vMerge/>
          </w:tcPr>
          <w:p w14:paraId="7FFD7A63" w14:textId="77777777" w:rsidR="0051637E" w:rsidRPr="00E21852" w:rsidRDefault="0051637E" w:rsidP="0051637E">
            <w:pPr>
              <w:widowControl/>
            </w:pPr>
          </w:p>
        </w:tc>
        <w:tc>
          <w:tcPr>
            <w:tcW w:w="8222" w:type="dxa"/>
          </w:tcPr>
          <w:p w14:paraId="3A4D2133" w14:textId="77777777" w:rsidR="0051637E" w:rsidRPr="00E21852" w:rsidRDefault="0051637E" w:rsidP="0051637E">
            <w:pPr>
              <w:widowControl/>
              <w:rPr>
                <w:rFonts w:eastAsiaTheme="minorEastAsia"/>
              </w:rPr>
            </w:pPr>
          </w:p>
          <w:p w14:paraId="3BFF7778" w14:textId="77777777" w:rsidR="0051637E" w:rsidRPr="00D50586" w:rsidRDefault="0051637E" w:rsidP="0051637E">
            <w:pPr>
              <w:widowControl/>
            </w:pPr>
          </w:p>
          <w:p w14:paraId="52971D8B" w14:textId="77777777" w:rsidR="0051637E" w:rsidRDefault="0051637E" w:rsidP="0051637E">
            <w:pPr>
              <w:widowControl/>
              <w:rPr>
                <w:rFonts w:eastAsiaTheme="minorEastAsia"/>
              </w:rPr>
            </w:pPr>
          </w:p>
          <w:p w14:paraId="0A554D5E" w14:textId="77777777" w:rsidR="0051637E" w:rsidRPr="00A107E8" w:rsidRDefault="0051637E" w:rsidP="0051637E">
            <w:pPr>
              <w:widowControl/>
              <w:rPr>
                <w:rFonts w:eastAsiaTheme="minorEastAsia"/>
              </w:rPr>
            </w:pPr>
          </w:p>
        </w:tc>
      </w:tr>
      <w:tr w:rsidR="0051637E" w:rsidRPr="00E21852" w14:paraId="032AB8D0" w14:textId="77777777" w:rsidTr="0051637E">
        <w:tc>
          <w:tcPr>
            <w:tcW w:w="704" w:type="dxa"/>
            <w:vMerge w:val="restart"/>
          </w:tcPr>
          <w:p w14:paraId="789F1940" w14:textId="77777777" w:rsidR="0051637E" w:rsidRPr="00E21852" w:rsidRDefault="0051637E" w:rsidP="0051637E">
            <w:pPr>
              <w:widowControl/>
            </w:pPr>
            <w:r w:rsidRPr="00E21852">
              <w:t>(d)</w:t>
            </w:r>
          </w:p>
        </w:tc>
        <w:tc>
          <w:tcPr>
            <w:tcW w:w="8222" w:type="dxa"/>
          </w:tcPr>
          <w:p w14:paraId="2A9A7943" w14:textId="1AA89A41" w:rsidR="0051637E" w:rsidRPr="00CC1975" w:rsidRDefault="0051637E" w:rsidP="001E1BDF">
            <w:pPr>
              <w:widowControl/>
              <w:jc w:val="both"/>
            </w:pPr>
            <w:r>
              <w:t>Details of t</w:t>
            </w:r>
            <w:r>
              <w:rPr>
                <w:rFonts w:hint="eastAsia"/>
              </w:rPr>
              <w:t xml:space="preserve">echnical and customer services support </w:t>
            </w:r>
            <w:r>
              <w:t>to be provided.</w:t>
            </w:r>
          </w:p>
        </w:tc>
      </w:tr>
      <w:tr w:rsidR="0051637E" w:rsidRPr="00E21852" w14:paraId="09E34902" w14:textId="77777777" w:rsidTr="0051637E">
        <w:trPr>
          <w:trHeight w:val="75"/>
        </w:trPr>
        <w:tc>
          <w:tcPr>
            <w:tcW w:w="704" w:type="dxa"/>
            <w:vMerge/>
          </w:tcPr>
          <w:p w14:paraId="1900C341" w14:textId="77777777" w:rsidR="0051637E" w:rsidRPr="00E21852" w:rsidRDefault="0051637E" w:rsidP="0051637E">
            <w:pPr>
              <w:widowControl/>
            </w:pPr>
          </w:p>
        </w:tc>
        <w:tc>
          <w:tcPr>
            <w:tcW w:w="8222" w:type="dxa"/>
          </w:tcPr>
          <w:p w14:paraId="4D4F573A" w14:textId="77777777" w:rsidR="0051637E" w:rsidRDefault="0051637E" w:rsidP="0051637E">
            <w:pPr>
              <w:widowControl/>
              <w:rPr>
                <w:rFonts w:eastAsiaTheme="minorEastAsia"/>
              </w:rPr>
            </w:pPr>
          </w:p>
          <w:p w14:paraId="77D228E7" w14:textId="77777777" w:rsidR="0051637E" w:rsidRDefault="0051637E" w:rsidP="0051637E">
            <w:pPr>
              <w:widowControl/>
              <w:rPr>
                <w:rFonts w:eastAsiaTheme="minorEastAsia"/>
              </w:rPr>
            </w:pPr>
          </w:p>
          <w:p w14:paraId="54782824" w14:textId="77777777" w:rsidR="0051637E" w:rsidRPr="00E21852" w:rsidRDefault="0051637E" w:rsidP="0051637E">
            <w:pPr>
              <w:widowControl/>
              <w:rPr>
                <w:rFonts w:eastAsiaTheme="minorEastAsia"/>
              </w:rPr>
            </w:pPr>
          </w:p>
          <w:p w14:paraId="20A8E198" w14:textId="77777777" w:rsidR="0051637E" w:rsidRPr="00CE718F" w:rsidRDefault="0051637E" w:rsidP="0051637E">
            <w:pPr>
              <w:widowControl/>
              <w:rPr>
                <w:rFonts w:eastAsiaTheme="minorEastAsia"/>
              </w:rPr>
            </w:pPr>
          </w:p>
        </w:tc>
      </w:tr>
      <w:tr w:rsidR="0051637E" w:rsidRPr="00E21852" w14:paraId="44B2C0EA" w14:textId="77777777" w:rsidTr="0051637E">
        <w:trPr>
          <w:trHeight w:val="75"/>
        </w:trPr>
        <w:tc>
          <w:tcPr>
            <w:tcW w:w="704" w:type="dxa"/>
            <w:vMerge w:val="restart"/>
          </w:tcPr>
          <w:p w14:paraId="6F747B76" w14:textId="77777777" w:rsidR="0051637E" w:rsidRPr="00E21852" w:rsidRDefault="0051637E" w:rsidP="0051637E">
            <w:pPr>
              <w:widowControl/>
              <w:rPr>
                <w:rFonts w:eastAsiaTheme="minorEastAsia"/>
              </w:rPr>
            </w:pPr>
            <w:r w:rsidRPr="00E21852">
              <w:rPr>
                <w:rFonts w:eastAsiaTheme="minorEastAsia" w:hint="eastAsia"/>
              </w:rPr>
              <w:t>(e)</w:t>
            </w:r>
          </w:p>
        </w:tc>
        <w:tc>
          <w:tcPr>
            <w:tcW w:w="8222" w:type="dxa"/>
          </w:tcPr>
          <w:p w14:paraId="62B13E5F" w14:textId="72BFB059" w:rsidR="0051637E" w:rsidRPr="00E21852" w:rsidRDefault="0051637E" w:rsidP="0051637E">
            <w:pPr>
              <w:widowControl/>
              <w:jc w:val="both"/>
              <w:rPr>
                <w:rFonts w:eastAsiaTheme="minorEastAsia"/>
              </w:rPr>
            </w:pPr>
            <w:r>
              <w:t>Details of case management system / platform to be provided.</w:t>
            </w:r>
          </w:p>
        </w:tc>
      </w:tr>
      <w:tr w:rsidR="0051637E" w:rsidRPr="00E21852" w14:paraId="129DB86A" w14:textId="77777777" w:rsidTr="0051637E">
        <w:trPr>
          <w:trHeight w:val="75"/>
        </w:trPr>
        <w:tc>
          <w:tcPr>
            <w:tcW w:w="704" w:type="dxa"/>
            <w:vMerge/>
          </w:tcPr>
          <w:p w14:paraId="189FBB42" w14:textId="77777777" w:rsidR="0051637E" w:rsidRPr="00E21852" w:rsidRDefault="0051637E" w:rsidP="0051637E">
            <w:pPr>
              <w:widowControl/>
              <w:rPr>
                <w:rFonts w:eastAsiaTheme="minorEastAsia"/>
              </w:rPr>
            </w:pPr>
          </w:p>
        </w:tc>
        <w:tc>
          <w:tcPr>
            <w:tcW w:w="8222" w:type="dxa"/>
          </w:tcPr>
          <w:p w14:paraId="42DF9C2F" w14:textId="77777777" w:rsidR="0051637E" w:rsidRPr="00E21852" w:rsidRDefault="0051637E" w:rsidP="0051637E">
            <w:pPr>
              <w:widowControl/>
              <w:rPr>
                <w:rFonts w:eastAsiaTheme="minorEastAsia"/>
              </w:rPr>
            </w:pPr>
          </w:p>
          <w:p w14:paraId="17777C50" w14:textId="77777777" w:rsidR="0051637E" w:rsidRDefault="0051637E" w:rsidP="0051637E">
            <w:pPr>
              <w:widowControl/>
              <w:rPr>
                <w:rFonts w:eastAsiaTheme="minorEastAsia"/>
              </w:rPr>
            </w:pPr>
          </w:p>
          <w:p w14:paraId="5DE8B63E" w14:textId="77777777" w:rsidR="0051637E" w:rsidRDefault="0051637E" w:rsidP="0051637E">
            <w:pPr>
              <w:widowControl/>
              <w:rPr>
                <w:rFonts w:eastAsiaTheme="minorEastAsia"/>
              </w:rPr>
            </w:pPr>
          </w:p>
          <w:p w14:paraId="43A456AB" w14:textId="77777777" w:rsidR="0051637E" w:rsidRPr="00E21852" w:rsidRDefault="0051637E" w:rsidP="0051637E">
            <w:pPr>
              <w:widowControl/>
              <w:rPr>
                <w:rFonts w:eastAsiaTheme="minorEastAsia"/>
              </w:rPr>
            </w:pPr>
          </w:p>
        </w:tc>
      </w:tr>
      <w:tr w:rsidR="0051637E" w:rsidRPr="00E21852" w14:paraId="2685E4A0" w14:textId="77777777" w:rsidTr="0051637E">
        <w:tc>
          <w:tcPr>
            <w:tcW w:w="704" w:type="dxa"/>
            <w:vMerge w:val="restart"/>
          </w:tcPr>
          <w:p w14:paraId="47B86943" w14:textId="77777777" w:rsidR="0051637E" w:rsidRPr="00E21852" w:rsidRDefault="0051637E" w:rsidP="0051637E">
            <w:pPr>
              <w:widowControl/>
            </w:pPr>
            <w:r w:rsidRPr="00E21852">
              <w:t>(f)</w:t>
            </w:r>
          </w:p>
        </w:tc>
        <w:tc>
          <w:tcPr>
            <w:tcW w:w="8222" w:type="dxa"/>
          </w:tcPr>
          <w:p w14:paraId="08AB165F" w14:textId="0E93E372" w:rsidR="0051637E" w:rsidRPr="00E21852" w:rsidRDefault="0051637E" w:rsidP="0051637E">
            <w:pPr>
              <w:widowControl/>
              <w:jc w:val="both"/>
            </w:pPr>
            <w:r>
              <w:t>Details of reports / statistics on the promotion offered to be provided.</w:t>
            </w:r>
          </w:p>
        </w:tc>
      </w:tr>
      <w:tr w:rsidR="0051637E" w:rsidRPr="00E21852" w14:paraId="679402A5" w14:textId="77777777" w:rsidTr="0051637E">
        <w:trPr>
          <w:trHeight w:val="854"/>
        </w:trPr>
        <w:tc>
          <w:tcPr>
            <w:tcW w:w="704" w:type="dxa"/>
            <w:vMerge/>
          </w:tcPr>
          <w:p w14:paraId="79A084BF" w14:textId="77777777" w:rsidR="0051637E" w:rsidRPr="00E21852" w:rsidRDefault="0051637E" w:rsidP="0051637E">
            <w:pPr>
              <w:widowControl/>
            </w:pPr>
          </w:p>
        </w:tc>
        <w:tc>
          <w:tcPr>
            <w:tcW w:w="8222" w:type="dxa"/>
          </w:tcPr>
          <w:p w14:paraId="1E117D30" w14:textId="77777777" w:rsidR="0051637E" w:rsidRPr="005C49CC" w:rsidRDefault="0051637E" w:rsidP="0051637E">
            <w:pPr>
              <w:widowControl/>
              <w:rPr>
                <w:rFonts w:eastAsiaTheme="minorEastAsia"/>
              </w:rPr>
            </w:pPr>
          </w:p>
          <w:p w14:paraId="1FFC6033" w14:textId="77777777" w:rsidR="0051637E" w:rsidRDefault="0051637E" w:rsidP="0051637E">
            <w:pPr>
              <w:widowControl/>
              <w:rPr>
                <w:rFonts w:eastAsiaTheme="minorEastAsia"/>
              </w:rPr>
            </w:pPr>
          </w:p>
          <w:p w14:paraId="30033C20" w14:textId="77777777" w:rsidR="0051637E" w:rsidRDefault="0051637E" w:rsidP="0051637E">
            <w:pPr>
              <w:widowControl/>
              <w:rPr>
                <w:rFonts w:eastAsiaTheme="minorEastAsia"/>
              </w:rPr>
            </w:pPr>
          </w:p>
          <w:p w14:paraId="072668ED" w14:textId="77777777" w:rsidR="0051637E" w:rsidRPr="00E21852" w:rsidRDefault="0051637E" w:rsidP="0051637E">
            <w:pPr>
              <w:widowControl/>
              <w:rPr>
                <w:rFonts w:eastAsiaTheme="minorEastAsia"/>
              </w:rPr>
            </w:pPr>
          </w:p>
        </w:tc>
      </w:tr>
    </w:tbl>
    <w:p w14:paraId="03C7831C" w14:textId="77777777" w:rsidR="0051637E" w:rsidRPr="00E21852" w:rsidRDefault="0051637E" w:rsidP="0051637E">
      <w:pPr>
        <w:pStyle w:val="a5"/>
        <w:ind w:right="258"/>
      </w:pPr>
    </w:p>
    <w:p w14:paraId="17FD68B8" w14:textId="77777777" w:rsidR="0051637E" w:rsidRPr="00E21852" w:rsidRDefault="0051637E" w:rsidP="0051637E">
      <w:pPr>
        <w:rPr>
          <w:rFonts w:eastAsiaTheme="minorEastAsia"/>
          <w:b/>
          <w:u w:val="single"/>
        </w:rPr>
      </w:pPr>
    </w:p>
    <w:p w14:paraId="6FA72060" w14:textId="77777777" w:rsidR="0051637E" w:rsidRDefault="0051637E" w:rsidP="0051637E">
      <w:pPr>
        <w:rPr>
          <w:b/>
        </w:rPr>
      </w:pPr>
      <w:r>
        <w:rPr>
          <w:b/>
        </w:rPr>
        <w:br w:type="page"/>
      </w:r>
    </w:p>
    <w:p w14:paraId="7991F24A" w14:textId="51327FDC" w:rsidR="0051637E" w:rsidRPr="00CC1975" w:rsidRDefault="0051637E" w:rsidP="0051637E">
      <w:pPr>
        <w:widowControl/>
        <w:rPr>
          <w:b/>
          <w:u w:val="single"/>
        </w:rPr>
      </w:pPr>
      <w:r w:rsidRPr="00CC1975">
        <w:rPr>
          <w:b/>
          <w:u w:val="single"/>
        </w:rPr>
        <w:lastRenderedPageBreak/>
        <w:t xml:space="preserve">Part 3 </w:t>
      </w:r>
      <w:r w:rsidR="00810C8C" w:rsidRPr="00FD47B6">
        <w:rPr>
          <w:rFonts w:eastAsiaTheme="minorEastAsia"/>
          <w:b/>
          <w:u w:val="single"/>
          <w:lang w:val="en-US"/>
        </w:rPr>
        <w:t>–</w:t>
      </w:r>
      <w:r w:rsidRPr="00CC1975">
        <w:rPr>
          <w:b/>
          <w:u w:val="single"/>
        </w:rPr>
        <w:t xml:space="preserve"> Composition of Service Team</w:t>
      </w:r>
    </w:p>
    <w:p w14:paraId="6F0904FB" w14:textId="77777777" w:rsidR="0051637E" w:rsidRPr="00E21852" w:rsidRDefault="0051637E" w:rsidP="0051637E">
      <w:pPr>
        <w:rPr>
          <w:rFonts w:eastAsiaTheme="minorEastAsia"/>
          <w:b/>
          <w:u w:val="single"/>
        </w:rPr>
      </w:pPr>
    </w:p>
    <w:p w14:paraId="4810F404" w14:textId="2CCD7DB5" w:rsidR="0051637E" w:rsidRPr="00E21852" w:rsidRDefault="0051637E" w:rsidP="0051637E">
      <w:pPr>
        <w:jc w:val="both"/>
        <w:rPr>
          <w:rFonts w:eastAsiaTheme="minorEastAsia"/>
          <w:i/>
        </w:rPr>
      </w:pPr>
      <w:r w:rsidRPr="00E21852">
        <w:rPr>
          <w:rFonts w:eastAsiaTheme="minorEastAsia" w:hint="eastAsia"/>
          <w:i/>
        </w:rPr>
        <w:t xml:space="preserve">[Note: </w:t>
      </w:r>
      <w:r w:rsidRPr="00E21852">
        <w:rPr>
          <w:rFonts w:eastAsiaTheme="minorEastAsia"/>
          <w:i/>
        </w:rPr>
        <w:t xml:space="preserve">The proposed Service Team shall consist of </w:t>
      </w:r>
      <w:r>
        <w:rPr>
          <w:rFonts w:eastAsiaTheme="minorEastAsia"/>
          <w:i/>
        </w:rPr>
        <w:t>System Analysts and Customer Service Representatives</w:t>
      </w:r>
      <w:r w:rsidRPr="00E21852">
        <w:rPr>
          <w:rFonts w:eastAsiaTheme="minorEastAsia"/>
          <w:i/>
        </w:rPr>
        <w:t>.]</w:t>
      </w:r>
    </w:p>
    <w:p w14:paraId="4D6E0768" w14:textId="77777777" w:rsidR="0051637E" w:rsidRPr="00E21852" w:rsidRDefault="0051637E" w:rsidP="0051637E">
      <w:pPr>
        <w:rPr>
          <w:rFonts w:eastAsiaTheme="minorEastAsia"/>
          <w:i/>
        </w:rPr>
      </w:pPr>
    </w:p>
    <w:p w14:paraId="111F0557" w14:textId="2FA47D05" w:rsidR="0051637E" w:rsidRPr="00E21852" w:rsidRDefault="0051637E" w:rsidP="0051637E">
      <w:pPr>
        <w:rPr>
          <w:rFonts w:eastAsiaTheme="minorEastAsia"/>
        </w:rPr>
      </w:pPr>
      <w:r w:rsidRPr="00E21852">
        <w:rPr>
          <w:rFonts w:eastAsiaTheme="minorEastAsia"/>
        </w:rPr>
        <w:t xml:space="preserve">The following Service Team will </w:t>
      </w:r>
      <w:r>
        <w:rPr>
          <w:rFonts w:eastAsiaTheme="minorEastAsia"/>
        </w:rPr>
        <w:t xml:space="preserve">be set up and </w:t>
      </w:r>
      <w:r w:rsidRPr="00E21852">
        <w:rPr>
          <w:rFonts w:eastAsiaTheme="minorEastAsia"/>
        </w:rPr>
        <w:t>deliver the required services:</w:t>
      </w:r>
    </w:p>
    <w:p w14:paraId="6E1C84F0" w14:textId="77777777" w:rsidR="0051637E" w:rsidRPr="00E21852" w:rsidRDefault="0051637E" w:rsidP="0051637E">
      <w:pPr>
        <w:pStyle w:val="afa"/>
        <w:jc w:val="both"/>
        <w:rPr>
          <w:b/>
          <w:i/>
        </w:rPr>
      </w:pPr>
    </w:p>
    <w:tbl>
      <w:tblPr>
        <w:tblStyle w:val="af9"/>
        <w:tblW w:w="0" w:type="auto"/>
        <w:tblInd w:w="-5" w:type="dxa"/>
        <w:tblLook w:val="04A0" w:firstRow="1" w:lastRow="0" w:firstColumn="1" w:lastColumn="0" w:noHBand="0" w:noVBand="1"/>
      </w:tblPr>
      <w:tblGrid>
        <w:gridCol w:w="1728"/>
        <w:gridCol w:w="2045"/>
        <w:gridCol w:w="2606"/>
        <w:gridCol w:w="2646"/>
      </w:tblGrid>
      <w:tr w:rsidR="0051637E" w:rsidRPr="00E21852" w14:paraId="19E9544D" w14:textId="77777777" w:rsidTr="0051637E">
        <w:trPr>
          <w:trHeight w:val="1105"/>
        </w:trPr>
        <w:tc>
          <w:tcPr>
            <w:tcW w:w="1728" w:type="dxa"/>
            <w:vAlign w:val="center"/>
          </w:tcPr>
          <w:p w14:paraId="5724DD14" w14:textId="77777777" w:rsidR="0051637E" w:rsidRPr="001E1BDF" w:rsidRDefault="0051637E" w:rsidP="001E1BDF">
            <w:pPr>
              <w:pStyle w:val="afa"/>
              <w:ind w:leftChars="0" w:left="0"/>
              <w:jc w:val="center"/>
              <w:rPr>
                <w:rFonts w:eastAsiaTheme="minorEastAsia"/>
                <w:b/>
              </w:rPr>
            </w:pPr>
            <w:r w:rsidRPr="001E1BDF">
              <w:rPr>
                <w:rFonts w:eastAsiaTheme="minorEastAsia"/>
                <w:b/>
              </w:rPr>
              <w:t>Position</w:t>
            </w:r>
          </w:p>
        </w:tc>
        <w:tc>
          <w:tcPr>
            <w:tcW w:w="2045" w:type="dxa"/>
            <w:vAlign w:val="center"/>
          </w:tcPr>
          <w:p w14:paraId="3C4225B4" w14:textId="1960095E" w:rsidR="0051637E" w:rsidRPr="001E1BDF" w:rsidRDefault="0051637E" w:rsidP="001E1BDF">
            <w:pPr>
              <w:pStyle w:val="afa"/>
              <w:ind w:leftChars="0" w:left="0"/>
              <w:jc w:val="center"/>
              <w:rPr>
                <w:rFonts w:eastAsiaTheme="minorEastAsia"/>
                <w:b/>
              </w:rPr>
            </w:pPr>
            <w:r w:rsidRPr="001E1BDF">
              <w:rPr>
                <w:rFonts w:eastAsiaTheme="minorEastAsia"/>
                <w:b/>
              </w:rPr>
              <w:t xml:space="preserve">No. of </w:t>
            </w:r>
            <w:r w:rsidR="00810C8C">
              <w:rPr>
                <w:rFonts w:eastAsiaTheme="minorEastAsia"/>
                <w:b/>
              </w:rPr>
              <w:t>S</w:t>
            </w:r>
            <w:r w:rsidRPr="001E1BDF">
              <w:rPr>
                <w:rFonts w:eastAsiaTheme="minorEastAsia"/>
                <w:b/>
              </w:rPr>
              <w:t>taff</w:t>
            </w:r>
          </w:p>
        </w:tc>
        <w:tc>
          <w:tcPr>
            <w:tcW w:w="2606" w:type="dxa"/>
            <w:vAlign w:val="center"/>
          </w:tcPr>
          <w:p w14:paraId="50AD3146" w14:textId="77777777" w:rsidR="0051637E" w:rsidRPr="001E1BDF" w:rsidRDefault="0051637E" w:rsidP="001E1BDF">
            <w:pPr>
              <w:pStyle w:val="afa"/>
              <w:ind w:leftChars="0" w:left="0"/>
              <w:jc w:val="center"/>
              <w:rPr>
                <w:rFonts w:eastAsiaTheme="minorEastAsia"/>
                <w:b/>
              </w:rPr>
            </w:pPr>
            <w:r w:rsidRPr="001E1BDF">
              <w:rPr>
                <w:rFonts w:eastAsiaTheme="minorEastAsia"/>
                <w:b/>
              </w:rPr>
              <w:t>Background and</w:t>
            </w:r>
          </w:p>
          <w:p w14:paraId="1F481DD4" w14:textId="77777777" w:rsidR="0051637E" w:rsidRPr="001E1BDF" w:rsidRDefault="0051637E" w:rsidP="001E1BDF">
            <w:pPr>
              <w:pStyle w:val="afa"/>
              <w:ind w:leftChars="0" w:left="0"/>
              <w:jc w:val="center"/>
              <w:rPr>
                <w:rFonts w:eastAsiaTheme="minorEastAsia"/>
                <w:b/>
              </w:rPr>
            </w:pPr>
            <w:r w:rsidRPr="001E1BDF">
              <w:rPr>
                <w:rFonts w:eastAsiaTheme="minorEastAsia"/>
                <w:b/>
              </w:rPr>
              <w:t>Qualification</w:t>
            </w:r>
          </w:p>
        </w:tc>
        <w:tc>
          <w:tcPr>
            <w:tcW w:w="2646" w:type="dxa"/>
            <w:vAlign w:val="center"/>
          </w:tcPr>
          <w:p w14:paraId="2CAD07DD" w14:textId="14542AF3" w:rsidR="0051637E" w:rsidRPr="001E1BDF" w:rsidRDefault="0051637E" w:rsidP="001E1BDF">
            <w:pPr>
              <w:pStyle w:val="afa"/>
              <w:ind w:leftChars="0" w:left="0"/>
              <w:jc w:val="center"/>
              <w:rPr>
                <w:rFonts w:eastAsiaTheme="minorEastAsia"/>
                <w:b/>
              </w:rPr>
            </w:pPr>
            <w:r w:rsidRPr="001E1BDF">
              <w:rPr>
                <w:rFonts w:eastAsiaTheme="minorEastAsia"/>
                <w:b/>
              </w:rPr>
              <w:t xml:space="preserve">Job </w:t>
            </w:r>
            <w:r w:rsidR="00810C8C">
              <w:rPr>
                <w:rFonts w:eastAsiaTheme="minorEastAsia"/>
                <w:b/>
              </w:rPr>
              <w:t>D</w:t>
            </w:r>
            <w:r w:rsidRPr="001E1BDF">
              <w:rPr>
                <w:rFonts w:eastAsiaTheme="minorEastAsia"/>
                <w:b/>
              </w:rPr>
              <w:t>uties</w:t>
            </w:r>
          </w:p>
        </w:tc>
      </w:tr>
      <w:tr w:rsidR="0051637E" w:rsidRPr="00E21852" w14:paraId="5C5FC39C" w14:textId="77777777" w:rsidTr="0051637E">
        <w:trPr>
          <w:trHeight w:val="1133"/>
        </w:trPr>
        <w:tc>
          <w:tcPr>
            <w:tcW w:w="1728" w:type="dxa"/>
          </w:tcPr>
          <w:p w14:paraId="2753BAEE" w14:textId="77777777" w:rsidR="0051637E" w:rsidRPr="00E21852" w:rsidRDefault="0051637E" w:rsidP="001E1BDF">
            <w:pPr>
              <w:pStyle w:val="afa"/>
              <w:ind w:leftChars="0" w:left="0"/>
              <w:rPr>
                <w:rFonts w:eastAsiaTheme="minorEastAsia"/>
              </w:rPr>
            </w:pPr>
          </w:p>
        </w:tc>
        <w:tc>
          <w:tcPr>
            <w:tcW w:w="2045" w:type="dxa"/>
          </w:tcPr>
          <w:p w14:paraId="523715B3" w14:textId="77777777" w:rsidR="0051637E" w:rsidRPr="00E21852" w:rsidRDefault="0051637E" w:rsidP="001E1BDF">
            <w:pPr>
              <w:pStyle w:val="afa"/>
              <w:ind w:leftChars="0" w:left="0"/>
              <w:jc w:val="center"/>
              <w:rPr>
                <w:rFonts w:eastAsiaTheme="minorEastAsia"/>
              </w:rPr>
            </w:pPr>
          </w:p>
        </w:tc>
        <w:tc>
          <w:tcPr>
            <w:tcW w:w="2606" w:type="dxa"/>
          </w:tcPr>
          <w:p w14:paraId="26485AAE" w14:textId="77777777" w:rsidR="0051637E" w:rsidRPr="00E21852" w:rsidRDefault="0051637E" w:rsidP="001E1BDF">
            <w:pPr>
              <w:pStyle w:val="afa"/>
              <w:ind w:leftChars="0" w:left="0"/>
              <w:rPr>
                <w:rFonts w:eastAsiaTheme="minorEastAsia"/>
              </w:rPr>
            </w:pPr>
          </w:p>
        </w:tc>
        <w:tc>
          <w:tcPr>
            <w:tcW w:w="2646" w:type="dxa"/>
          </w:tcPr>
          <w:p w14:paraId="40CB9935" w14:textId="77777777" w:rsidR="0051637E" w:rsidRPr="00E21852" w:rsidRDefault="0051637E" w:rsidP="001E1BDF">
            <w:pPr>
              <w:pStyle w:val="afa"/>
              <w:ind w:leftChars="0" w:left="0"/>
              <w:rPr>
                <w:rFonts w:eastAsiaTheme="minorEastAsia"/>
              </w:rPr>
            </w:pPr>
          </w:p>
        </w:tc>
      </w:tr>
      <w:tr w:rsidR="0051637E" w:rsidRPr="00E21852" w14:paraId="6E83BF84" w14:textId="77777777" w:rsidTr="0051637E">
        <w:trPr>
          <w:trHeight w:val="1121"/>
        </w:trPr>
        <w:tc>
          <w:tcPr>
            <w:tcW w:w="1728" w:type="dxa"/>
          </w:tcPr>
          <w:p w14:paraId="60E00F09" w14:textId="77777777" w:rsidR="0051637E" w:rsidRPr="00E21852" w:rsidRDefault="0051637E" w:rsidP="001E1BDF">
            <w:pPr>
              <w:pStyle w:val="afa"/>
              <w:ind w:leftChars="0" w:left="0"/>
              <w:rPr>
                <w:rFonts w:eastAsiaTheme="minorEastAsia"/>
              </w:rPr>
            </w:pPr>
          </w:p>
        </w:tc>
        <w:tc>
          <w:tcPr>
            <w:tcW w:w="2045" w:type="dxa"/>
          </w:tcPr>
          <w:p w14:paraId="0EADC488" w14:textId="77777777" w:rsidR="0051637E" w:rsidRPr="00E21852" w:rsidRDefault="0051637E" w:rsidP="001E1BDF">
            <w:pPr>
              <w:pStyle w:val="afa"/>
              <w:ind w:leftChars="0" w:left="0"/>
              <w:jc w:val="center"/>
              <w:rPr>
                <w:rFonts w:eastAsiaTheme="minorEastAsia"/>
              </w:rPr>
            </w:pPr>
          </w:p>
        </w:tc>
        <w:tc>
          <w:tcPr>
            <w:tcW w:w="2606" w:type="dxa"/>
          </w:tcPr>
          <w:p w14:paraId="3B595D57" w14:textId="77777777" w:rsidR="0051637E" w:rsidRPr="00E21852" w:rsidRDefault="0051637E" w:rsidP="001E1BDF">
            <w:pPr>
              <w:pStyle w:val="afa"/>
              <w:ind w:leftChars="0" w:left="0"/>
              <w:rPr>
                <w:rFonts w:eastAsiaTheme="minorEastAsia"/>
              </w:rPr>
            </w:pPr>
          </w:p>
        </w:tc>
        <w:tc>
          <w:tcPr>
            <w:tcW w:w="2646" w:type="dxa"/>
          </w:tcPr>
          <w:p w14:paraId="6E5E9477" w14:textId="77777777" w:rsidR="0051637E" w:rsidRPr="00E21852" w:rsidRDefault="0051637E" w:rsidP="001E1BDF">
            <w:pPr>
              <w:pStyle w:val="afa"/>
              <w:ind w:leftChars="0" w:left="0"/>
              <w:rPr>
                <w:rFonts w:eastAsiaTheme="minorEastAsia"/>
              </w:rPr>
            </w:pPr>
          </w:p>
        </w:tc>
      </w:tr>
      <w:tr w:rsidR="0051637E" w:rsidRPr="00E21852" w14:paraId="0A0357DD" w14:textId="77777777" w:rsidTr="0051637E">
        <w:trPr>
          <w:trHeight w:val="1123"/>
        </w:trPr>
        <w:tc>
          <w:tcPr>
            <w:tcW w:w="1728" w:type="dxa"/>
          </w:tcPr>
          <w:p w14:paraId="4F5728AF" w14:textId="77777777" w:rsidR="0051637E" w:rsidRPr="00E21852" w:rsidRDefault="0051637E" w:rsidP="001E1BDF">
            <w:pPr>
              <w:pStyle w:val="afa"/>
              <w:ind w:leftChars="0" w:left="0"/>
              <w:rPr>
                <w:rFonts w:eastAsiaTheme="minorEastAsia"/>
              </w:rPr>
            </w:pPr>
          </w:p>
        </w:tc>
        <w:tc>
          <w:tcPr>
            <w:tcW w:w="2045" w:type="dxa"/>
          </w:tcPr>
          <w:p w14:paraId="5DC0939F" w14:textId="77777777" w:rsidR="0051637E" w:rsidRPr="00E21852" w:rsidRDefault="0051637E" w:rsidP="001E1BDF">
            <w:pPr>
              <w:pStyle w:val="afa"/>
              <w:ind w:leftChars="0" w:left="0"/>
              <w:jc w:val="center"/>
              <w:rPr>
                <w:rFonts w:eastAsiaTheme="minorEastAsia"/>
              </w:rPr>
            </w:pPr>
          </w:p>
        </w:tc>
        <w:tc>
          <w:tcPr>
            <w:tcW w:w="2606" w:type="dxa"/>
          </w:tcPr>
          <w:p w14:paraId="3FEC10A1" w14:textId="77777777" w:rsidR="0051637E" w:rsidRPr="00E21852" w:rsidRDefault="0051637E" w:rsidP="001E1BDF">
            <w:pPr>
              <w:pStyle w:val="afa"/>
              <w:ind w:leftChars="0" w:left="0"/>
              <w:rPr>
                <w:rFonts w:eastAsiaTheme="minorEastAsia"/>
              </w:rPr>
            </w:pPr>
          </w:p>
        </w:tc>
        <w:tc>
          <w:tcPr>
            <w:tcW w:w="2646" w:type="dxa"/>
          </w:tcPr>
          <w:p w14:paraId="5E46D078" w14:textId="77777777" w:rsidR="0051637E" w:rsidRPr="00E21852" w:rsidRDefault="0051637E" w:rsidP="001E1BDF">
            <w:pPr>
              <w:pStyle w:val="afa"/>
              <w:ind w:leftChars="0" w:left="0"/>
              <w:rPr>
                <w:rFonts w:eastAsiaTheme="minorEastAsia"/>
              </w:rPr>
            </w:pPr>
          </w:p>
        </w:tc>
      </w:tr>
    </w:tbl>
    <w:p w14:paraId="2FC40908" w14:textId="77777777" w:rsidR="0051637E" w:rsidRDefault="0051637E" w:rsidP="0051637E">
      <w:pPr>
        <w:rPr>
          <w:rFonts w:eastAsiaTheme="minorEastAsia"/>
        </w:rPr>
      </w:pPr>
    </w:p>
    <w:p w14:paraId="3C25E724" w14:textId="77777777" w:rsidR="0051637E" w:rsidRPr="00E21852" w:rsidRDefault="0051637E" w:rsidP="0051637E">
      <w:pPr>
        <w:rPr>
          <w:rFonts w:eastAsiaTheme="minorEastAsia"/>
        </w:rPr>
      </w:pPr>
    </w:p>
    <w:p w14:paraId="15212114" w14:textId="785780AC" w:rsidR="0051637E" w:rsidRPr="00CC1975" w:rsidRDefault="00B83631" w:rsidP="0051637E">
      <w:pPr>
        <w:widowControl/>
        <w:rPr>
          <w:rFonts w:eastAsiaTheme="minorEastAsia"/>
          <w:b/>
          <w:u w:val="single"/>
        </w:rPr>
      </w:pPr>
      <w:r>
        <w:rPr>
          <w:rFonts w:eastAsiaTheme="minorEastAsia"/>
          <w:b/>
          <w:u w:val="single"/>
        </w:rPr>
        <w:t xml:space="preserve">Part 4 </w:t>
      </w:r>
      <w:r w:rsidR="00810C8C" w:rsidRPr="00FD47B6">
        <w:rPr>
          <w:rFonts w:eastAsiaTheme="minorEastAsia"/>
          <w:b/>
          <w:u w:val="single"/>
          <w:lang w:val="en-US"/>
        </w:rPr>
        <w:t>–</w:t>
      </w:r>
      <w:r>
        <w:rPr>
          <w:rFonts w:eastAsiaTheme="minorEastAsia"/>
          <w:b/>
          <w:u w:val="single"/>
        </w:rPr>
        <w:t xml:space="preserve"> </w:t>
      </w:r>
      <w:r w:rsidR="0051637E" w:rsidRPr="00CC1975">
        <w:rPr>
          <w:rFonts w:eastAsiaTheme="minorEastAsia"/>
          <w:b/>
          <w:u w:val="single"/>
        </w:rPr>
        <w:t xml:space="preserve">Other </w:t>
      </w:r>
      <w:r w:rsidR="00810C8C">
        <w:rPr>
          <w:rFonts w:eastAsiaTheme="minorEastAsia"/>
          <w:b/>
          <w:u w:val="single"/>
        </w:rPr>
        <w:t>R</w:t>
      </w:r>
      <w:r w:rsidR="0051637E" w:rsidRPr="00CC1975">
        <w:rPr>
          <w:rFonts w:eastAsiaTheme="minorEastAsia"/>
          <w:b/>
          <w:u w:val="single"/>
        </w:rPr>
        <w:t xml:space="preserve">elevant </w:t>
      </w:r>
      <w:r w:rsidR="00810C8C">
        <w:rPr>
          <w:rFonts w:eastAsiaTheme="minorEastAsia"/>
          <w:b/>
          <w:u w:val="single"/>
        </w:rPr>
        <w:t>I</w:t>
      </w:r>
      <w:r w:rsidR="0051637E" w:rsidRPr="00CC1975">
        <w:rPr>
          <w:rFonts w:eastAsiaTheme="minorEastAsia"/>
          <w:b/>
          <w:u w:val="single"/>
        </w:rPr>
        <w:t xml:space="preserve">nformation for </w:t>
      </w:r>
      <w:r w:rsidR="00810C8C">
        <w:rPr>
          <w:rFonts w:eastAsiaTheme="minorEastAsia"/>
          <w:b/>
          <w:u w:val="single"/>
        </w:rPr>
        <w:t>C</w:t>
      </w:r>
      <w:r w:rsidR="0051637E" w:rsidRPr="00CC1975">
        <w:rPr>
          <w:rFonts w:eastAsiaTheme="minorEastAsia"/>
          <w:b/>
          <w:u w:val="single"/>
        </w:rPr>
        <w:t>onsideration</w:t>
      </w:r>
    </w:p>
    <w:p w14:paraId="32FEBD4E" w14:textId="77777777" w:rsidR="0051637E" w:rsidRPr="00E21852" w:rsidRDefault="0051637E" w:rsidP="0051637E">
      <w:pPr>
        <w:rPr>
          <w:rFonts w:eastAsiaTheme="minorEastAsia"/>
        </w:rPr>
      </w:pPr>
    </w:p>
    <w:p w14:paraId="3E6170E0" w14:textId="77777777" w:rsidR="0051637E" w:rsidRPr="00E21852" w:rsidRDefault="0051637E" w:rsidP="00810C8C">
      <w:pPr>
        <w:pStyle w:val="afa"/>
        <w:numPr>
          <w:ilvl w:val="0"/>
          <w:numId w:val="146"/>
        </w:numPr>
        <w:autoSpaceDE w:val="0"/>
        <w:autoSpaceDN w:val="0"/>
        <w:ind w:leftChars="0" w:left="720" w:hanging="295"/>
        <w:jc w:val="both"/>
        <w:rPr>
          <w:rFonts w:eastAsiaTheme="minorEastAsia"/>
        </w:rPr>
      </w:pPr>
      <w:r>
        <w:rPr>
          <w:rFonts w:eastAsiaTheme="minorEastAsia"/>
        </w:rPr>
        <w:t>Any additional services to be provided (optional):</w:t>
      </w:r>
    </w:p>
    <w:p w14:paraId="3B341FC9" w14:textId="77777777" w:rsidR="0051637E" w:rsidRPr="00E21852" w:rsidRDefault="0051637E" w:rsidP="0051637E">
      <w:pPr>
        <w:jc w:val="both"/>
        <w:rPr>
          <w:rFonts w:eastAsiaTheme="minorEastAsia"/>
        </w:rPr>
      </w:pPr>
    </w:p>
    <w:tbl>
      <w:tblPr>
        <w:tblStyle w:val="af9"/>
        <w:tblW w:w="0" w:type="auto"/>
        <w:tblInd w:w="715" w:type="dxa"/>
        <w:tblLook w:val="04A0" w:firstRow="1" w:lastRow="0" w:firstColumn="1" w:lastColumn="0" w:noHBand="0" w:noVBand="1"/>
      </w:tblPr>
      <w:tblGrid>
        <w:gridCol w:w="8280"/>
      </w:tblGrid>
      <w:tr w:rsidR="0051637E" w:rsidRPr="00E21852" w14:paraId="34BC19CF" w14:textId="77777777" w:rsidTr="001E1BDF">
        <w:tc>
          <w:tcPr>
            <w:tcW w:w="8280" w:type="dxa"/>
          </w:tcPr>
          <w:p w14:paraId="59B436C3" w14:textId="77777777" w:rsidR="0051637E" w:rsidRPr="00E21852" w:rsidRDefault="0051637E" w:rsidP="0051637E">
            <w:pPr>
              <w:jc w:val="both"/>
              <w:rPr>
                <w:rFonts w:eastAsiaTheme="minorEastAsia"/>
              </w:rPr>
            </w:pPr>
          </w:p>
          <w:p w14:paraId="71A5C163" w14:textId="77777777" w:rsidR="0051637E" w:rsidRPr="00E21852" w:rsidRDefault="0051637E" w:rsidP="0051637E">
            <w:pPr>
              <w:jc w:val="both"/>
              <w:rPr>
                <w:rFonts w:eastAsiaTheme="minorEastAsia"/>
              </w:rPr>
            </w:pPr>
          </w:p>
          <w:p w14:paraId="7EF8D80A" w14:textId="77777777" w:rsidR="0051637E" w:rsidRPr="00E21852" w:rsidRDefault="0051637E" w:rsidP="0051637E">
            <w:pPr>
              <w:jc w:val="both"/>
              <w:rPr>
                <w:rFonts w:eastAsiaTheme="minorEastAsia"/>
              </w:rPr>
            </w:pPr>
          </w:p>
          <w:p w14:paraId="2B84F92F" w14:textId="77777777" w:rsidR="0051637E" w:rsidRPr="00E21852" w:rsidRDefault="0051637E" w:rsidP="0051637E">
            <w:pPr>
              <w:jc w:val="both"/>
              <w:rPr>
                <w:rFonts w:eastAsiaTheme="minorEastAsia"/>
              </w:rPr>
            </w:pPr>
          </w:p>
          <w:p w14:paraId="27585C2A" w14:textId="77777777" w:rsidR="0051637E" w:rsidRPr="00E21852" w:rsidRDefault="0051637E" w:rsidP="0051637E">
            <w:pPr>
              <w:jc w:val="both"/>
              <w:rPr>
                <w:rFonts w:eastAsiaTheme="minorEastAsia"/>
              </w:rPr>
            </w:pPr>
          </w:p>
          <w:p w14:paraId="03D473CE" w14:textId="77777777" w:rsidR="0051637E" w:rsidRPr="00E21852" w:rsidRDefault="0051637E" w:rsidP="0051637E">
            <w:pPr>
              <w:jc w:val="both"/>
              <w:rPr>
                <w:rFonts w:eastAsiaTheme="minorEastAsia"/>
              </w:rPr>
            </w:pPr>
          </w:p>
          <w:p w14:paraId="086B5053" w14:textId="77777777" w:rsidR="0051637E" w:rsidRPr="00E21852" w:rsidRDefault="0051637E" w:rsidP="0051637E">
            <w:pPr>
              <w:jc w:val="both"/>
              <w:rPr>
                <w:rFonts w:eastAsiaTheme="minorEastAsia"/>
              </w:rPr>
            </w:pPr>
          </w:p>
          <w:p w14:paraId="17F53342" w14:textId="77777777" w:rsidR="0051637E" w:rsidRPr="00E21852" w:rsidRDefault="0051637E" w:rsidP="0051637E">
            <w:pPr>
              <w:jc w:val="both"/>
              <w:rPr>
                <w:rFonts w:eastAsiaTheme="minorEastAsia"/>
              </w:rPr>
            </w:pPr>
          </w:p>
        </w:tc>
      </w:tr>
    </w:tbl>
    <w:p w14:paraId="2F36E1D5" w14:textId="77777777" w:rsidR="0051637E" w:rsidRPr="005028DC" w:rsidRDefault="0051637E" w:rsidP="0051637E">
      <w:pPr>
        <w:jc w:val="both"/>
        <w:rPr>
          <w:rFonts w:eastAsiaTheme="minorEastAsia"/>
        </w:rPr>
      </w:pPr>
    </w:p>
    <w:p w14:paraId="678274BB" w14:textId="77777777" w:rsidR="0051637E" w:rsidRPr="00E21852" w:rsidRDefault="0051637E" w:rsidP="001E1BDF">
      <w:pPr>
        <w:pStyle w:val="afa"/>
        <w:numPr>
          <w:ilvl w:val="0"/>
          <w:numId w:val="146"/>
        </w:numPr>
        <w:autoSpaceDE w:val="0"/>
        <w:autoSpaceDN w:val="0"/>
        <w:ind w:leftChars="0" w:left="720" w:hanging="295"/>
        <w:jc w:val="both"/>
        <w:rPr>
          <w:rFonts w:eastAsiaTheme="minorEastAsia"/>
        </w:rPr>
      </w:pPr>
      <w:r w:rsidRPr="00E21852">
        <w:rPr>
          <w:rFonts w:eastAsiaTheme="minorEastAsia" w:hint="eastAsia"/>
        </w:rPr>
        <w:t xml:space="preserve">Any other </w:t>
      </w:r>
      <w:r>
        <w:rPr>
          <w:rFonts w:eastAsiaTheme="minorEastAsia"/>
        </w:rPr>
        <w:t xml:space="preserve">suggestions / </w:t>
      </w:r>
      <w:r w:rsidRPr="00E21852">
        <w:rPr>
          <w:rFonts w:eastAsiaTheme="minorEastAsia"/>
        </w:rPr>
        <w:t>comments</w:t>
      </w:r>
      <w:r>
        <w:rPr>
          <w:rFonts w:eastAsiaTheme="minorEastAsia"/>
        </w:rPr>
        <w:t xml:space="preserve"> (optiona</w:t>
      </w:r>
      <w:bookmarkStart w:id="0" w:name="_GoBack"/>
      <w:bookmarkEnd w:id="0"/>
      <w:r>
        <w:rPr>
          <w:rFonts w:eastAsiaTheme="minorEastAsia"/>
        </w:rPr>
        <w:t>l)</w:t>
      </w:r>
      <w:r w:rsidRPr="00E21852">
        <w:rPr>
          <w:rFonts w:eastAsiaTheme="minorEastAsia" w:hint="eastAsia"/>
        </w:rPr>
        <w:t>:</w:t>
      </w:r>
    </w:p>
    <w:p w14:paraId="12C5074C" w14:textId="77777777" w:rsidR="0051637E" w:rsidRPr="00E21852" w:rsidRDefault="0051637E" w:rsidP="0051637E">
      <w:pPr>
        <w:pStyle w:val="afa"/>
        <w:jc w:val="both"/>
        <w:rPr>
          <w:rFonts w:eastAsiaTheme="minorEastAsia"/>
        </w:rPr>
      </w:pPr>
    </w:p>
    <w:tbl>
      <w:tblPr>
        <w:tblStyle w:val="af9"/>
        <w:tblW w:w="0" w:type="auto"/>
        <w:tblInd w:w="715" w:type="dxa"/>
        <w:tblLook w:val="04A0" w:firstRow="1" w:lastRow="0" w:firstColumn="1" w:lastColumn="0" w:noHBand="0" w:noVBand="1"/>
      </w:tblPr>
      <w:tblGrid>
        <w:gridCol w:w="8280"/>
      </w:tblGrid>
      <w:tr w:rsidR="0051637E" w:rsidRPr="00E21852" w14:paraId="1470A63D" w14:textId="77777777" w:rsidTr="001E1BDF">
        <w:tc>
          <w:tcPr>
            <w:tcW w:w="8280" w:type="dxa"/>
          </w:tcPr>
          <w:p w14:paraId="2BB5AE86" w14:textId="77777777" w:rsidR="0051637E" w:rsidRPr="00E21852" w:rsidRDefault="0051637E" w:rsidP="0051637E">
            <w:pPr>
              <w:rPr>
                <w:rFonts w:eastAsiaTheme="minorEastAsia"/>
              </w:rPr>
            </w:pPr>
          </w:p>
          <w:p w14:paraId="73F52231" w14:textId="77777777" w:rsidR="0051637E" w:rsidRPr="00E21852" w:rsidRDefault="0051637E" w:rsidP="0051637E">
            <w:pPr>
              <w:rPr>
                <w:rFonts w:eastAsiaTheme="minorEastAsia"/>
              </w:rPr>
            </w:pPr>
          </w:p>
          <w:p w14:paraId="1E2DB800" w14:textId="577A4D1F" w:rsidR="0051637E" w:rsidRDefault="0051637E" w:rsidP="0051637E">
            <w:pPr>
              <w:rPr>
                <w:rFonts w:eastAsiaTheme="minorEastAsia"/>
              </w:rPr>
            </w:pPr>
          </w:p>
          <w:p w14:paraId="09ED83B8" w14:textId="2A47FF21" w:rsidR="001E1BDF" w:rsidRDefault="001E1BDF" w:rsidP="0051637E">
            <w:pPr>
              <w:rPr>
                <w:rFonts w:eastAsiaTheme="minorEastAsia"/>
              </w:rPr>
            </w:pPr>
          </w:p>
          <w:p w14:paraId="271368FC" w14:textId="77777777" w:rsidR="001E1BDF" w:rsidRPr="00E21852" w:rsidRDefault="001E1BDF" w:rsidP="0051637E">
            <w:pPr>
              <w:rPr>
                <w:rFonts w:eastAsiaTheme="minorEastAsia"/>
              </w:rPr>
            </w:pPr>
          </w:p>
          <w:p w14:paraId="5AF897C3" w14:textId="77777777" w:rsidR="0051637E" w:rsidRPr="00E21852" w:rsidRDefault="0051637E" w:rsidP="0051637E">
            <w:pPr>
              <w:rPr>
                <w:rFonts w:eastAsiaTheme="minorEastAsia"/>
              </w:rPr>
            </w:pPr>
          </w:p>
          <w:p w14:paraId="0DE303C9" w14:textId="77777777" w:rsidR="0051637E" w:rsidRDefault="0051637E" w:rsidP="0051637E">
            <w:pPr>
              <w:rPr>
                <w:rFonts w:eastAsiaTheme="minorEastAsia"/>
              </w:rPr>
            </w:pPr>
          </w:p>
          <w:p w14:paraId="5914F7BB" w14:textId="77777777" w:rsidR="0051637E" w:rsidRPr="00E21852" w:rsidRDefault="0051637E" w:rsidP="0051637E">
            <w:pPr>
              <w:rPr>
                <w:rFonts w:eastAsiaTheme="minorEastAsia"/>
              </w:rPr>
            </w:pPr>
          </w:p>
        </w:tc>
      </w:tr>
    </w:tbl>
    <w:p w14:paraId="40A63BD1" w14:textId="77777777" w:rsidR="0051637E" w:rsidRPr="005028DC" w:rsidRDefault="0051637E" w:rsidP="0051637E">
      <w:pPr>
        <w:rPr>
          <w:rFonts w:eastAsiaTheme="minorEastAsia"/>
        </w:rPr>
      </w:pPr>
    </w:p>
    <w:p w14:paraId="0088CCEB" w14:textId="5E36DFE5" w:rsidR="00D46676" w:rsidRPr="0032483C" w:rsidRDefault="0051637E" w:rsidP="00D54B6F">
      <w:pPr>
        <w:jc w:val="center"/>
        <w:rPr>
          <w:b/>
        </w:rPr>
      </w:pPr>
      <w:r w:rsidRPr="00027B0D">
        <w:rPr>
          <w:rFonts w:eastAsiaTheme="minorEastAsia" w:hint="eastAsia"/>
          <w:b/>
        </w:rPr>
        <w:t>END</w:t>
      </w:r>
    </w:p>
    <w:sectPr w:rsidR="00D46676" w:rsidRPr="0032483C" w:rsidSect="004A17B3">
      <w:headerReference w:type="default" r:id="rId11"/>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076BE" w14:textId="77777777" w:rsidR="00743EF0" w:rsidRDefault="00743EF0" w:rsidP="00F351DB">
      <w:r>
        <w:separator/>
      </w:r>
    </w:p>
  </w:endnote>
  <w:endnote w:type="continuationSeparator" w:id="0">
    <w:p w14:paraId="6F8B06EC" w14:textId="77777777" w:rsidR="00743EF0" w:rsidRDefault="00743EF0"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altName w:val="Arial"/>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D3360" w14:textId="77777777" w:rsidR="00743EF0" w:rsidRDefault="00743EF0" w:rsidP="00F351DB">
      <w:r>
        <w:separator/>
      </w:r>
    </w:p>
  </w:footnote>
  <w:footnote w:type="continuationSeparator" w:id="0">
    <w:p w14:paraId="466B8933" w14:textId="77777777" w:rsidR="00743EF0" w:rsidRDefault="00743EF0"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76125C28" w:rsidR="0051637E" w:rsidRDefault="0051637E" w:rsidP="008F5705">
    <w:pPr>
      <w:pStyle w:val="ad"/>
      <w:tabs>
        <w:tab w:val="clear" w:pos="8306"/>
        <w:tab w:val="right" w:pos="8931"/>
      </w:tabs>
      <w:wordWrap w:val="0"/>
      <w:ind w:right="-42"/>
      <w:jc w:val="right"/>
      <w:rPr>
        <w:rStyle w:val="ac"/>
      </w:rPr>
    </w:pP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D54B6F">
      <w:rPr>
        <w:rStyle w:val="ac"/>
        <w:noProof/>
      </w:rPr>
      <w:t>3</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D54B6F">
      <w:rPr>
        <w:rStyle w:val="ac"/>
        <w:noProof/>
      </w:rPr>
      <w:t>3</w:t>
    </w:r>
    <w:r>
      <w:rPr>
        <w:rStyle w:val="ac"/>
      </w:rPr>
      <w:fldChar w:fldCharType="end"/>
    </w:r>
  </w:p>
  <w:p w14:paraId="22E03E7E" w14:textId="77777777" w:rsidR="0051637E" w:rsidRDefault="0051637E"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187C8F"/>
    <w:multiLevelType w:val="hybridMultilevel"/>
    <w:tmpl w:val="0018152E"/>
    <w:lvl w:ilvl="0" w:tplc="7500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36310ED"/>
    <w:multiLevelType w:val="multilevel"/>
    <w:tmpl w:val="0EA0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3C00073"/>
    <w:multiLevelType w:val="hybridMultilevel"/>
    <w:tmpl w:val="BFD87BE8"/>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BD5A2F"/>
    <w:multiLevelType w:val="multilevel"/>
    <w:tmpl w:val="2FCADC9E"/>
    <w:lvl w:ilvl="0">
      <w:start w:val="1"/>
      <w:numFmt w:val="decimal"/>
      <w:lvlText w:val="%1"/>
      <w:lvlJc w:val="left"/>
      <w:pPr>
        <w:ind w:left="480" w:hanging="480"/>
      </w:pPr>
      <w:rPr>
        <w:rFonts w:hint="default"/>
      </w:rPr>
    </w:lvl>
    <w:lvl w:ilvl="1">
      <w:start w:val="3"/>
      <w:numFmt w:val="decimal"/>
      <w:lvlText w:val="%1.%2"/>
      <w:lvlJc w:val="left"/>
      <w:pPr>
        <w:ind w:left="753" w:hanging="480"/>
      </w:pPr>
      <w:rPr>
        <w:rFonts w:hint="default"/>
        <w:b w:val="0"/>
      </w:rPr>
    </w:lvl>
    <w:lvl w:ilvl="2">
      <w:start w:val="1"/>
      <w:numFmt w:val="decimal"/>
      <w:lvlText w:val="%1.%2.%3"/>
      <w:lvlJc w:val="left"/>
      <w:pPr>
        <w:ind w:left="3698" w:hanging="720"/>
      </w:pPr>
      <w:rPr>
        <w:rFonts w:hint="default"/>
        <w:color w:val="auto"/>
        <w:vertAlign w:val="baseline"/>
      </w:rPr>
    </w:lvl>
    <w:lvl w:ilvl="3">
      <w:start w:val="1"/>
      <w:numFmt w:val="decimal"/>
      <w:lvlText w:val="%1.%2.%3.%4"/>
      <w:lvlJc w:val="left"/>
      <w:pPr>
        <w:ind w:left="1539" w:hanging="720"/>
      </w:pPr>
      <w:rPr>
        <w:rFonts w:hint="default"/>
        <w:b w:val="0"/>
        <w:color w:val="auto"/>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3"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8D1961"/>
    <w:multiLevelType w:val="hybridMultilevel"/>
    <w:tmpl w:val="8EB437A4"/>
    <w:lvl w:ilvl="0" w:tplc="1854A5C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9E01893"/>
    <w:multiLevelType w:val="hybridMultilevel"/>
    <w:tmpl w:val="8692F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CBA7D7F"/>
    <w:multiLevelType w:val="hybridMultilevel"/>
    <w:tmpl w:val="A1C8FBA4"/>
    <w:lvl w:ilvl="0" w:tplc="2D824830">
      <w:start w:val="1"/>
      <w:numFmt w:val="lowerLetter"/>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0E0E69E2"/>
    <w:multiLevelType w:val="hybridMultilevel"/>
    <w:tmpl w:val="B9100B1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6"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003F64"/>
    <w:multiLevelType w:val="hybridMultilevel"/>
    <w:tmpl w:val="EDE8667E"/>
    <w:lvl w:ilvl="0" w:tplc="8D5A43CE">
      <w:start w:val="1"/>
      <w:numFmt w:val="lowerLetter"/>
      <w:lvlText w:val="(%1)"/>
      <w:lvlJc w:val="left"/>
      <w:pPr>
        <w:ind w:left="720" w:hanging="360"/>
      </w:pPr>
      <w:rPr>
        <w:rFonts w:hint="default"/>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2D52834"/>
    <w:multiLevelType w:val="hybridMultilevel"/>
    <w:tmpl w:val="C1E2832E"/>
    <w:lvl w:ilvl="0" w:tplc="FFFFFFFF">
      <w:start w:val="2"/>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16102599"/>
    <w:multiLevelType w:val="hybridMultilevel"/>
    <w:tmpl w:val="1B96A4E4"/>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4"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6" w15:restartNumberingAfterBreak="0">
    <w:nsid w:val="1AAF6E13"/>
    <w:multiLevelType w:val="hybridMultilevel"/>
    <w:tmpl w:val="67C20686"/>
    <w:lvl w:ilvl="0" w:tplc="8C5A0228">
      <w:start w:val="2"/>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AF26DE9"/>
    <w:multiLevelType w:val="hybridMultilevel"/>
    <w:tmpl w:val="F7F2BAEA"/>
    <w:lvl w:ilvl="0" w:tplc="3DD815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48"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3"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EBA03E5"/>
    <w:multiLevelType w:val="hybridMultilevel"/>
    <w:tmpl w:val="318AF6C6"/>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6"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7"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0"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2" w15:restartNumberingAfterBreak="0">
    <w:nsid w:val="209955AB"/>
    <w:multiLevelType w:val="multilevel"/>
    <w:tmpl w:val="011E4106"/>
    <w:lvl w:ilvl="0">
      <w:start w:val="1"/>
      <w:numFmt w:val="decimal"/>
      <w:lvlText w:val="(%1)"/>
      <w:lvlJc w:val="left"/>
      <w:pPr>
        <w:ind w:left="433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63"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64" w15:restartNumberingAfterBreak="0">
    <w:nsid w:val="23DB426D"/>
    <w:multiLevelType w:val="hybridMultilevel"/>
    <w:tmpl w:val="F5E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087204"/>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6"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5683B34"/>
    <w:multiLevelType w:val="multilevel"/>
    <w:tmpl w:val="308CEFC0"/>
    <w:lvl w:ilvl="0">
      <w:start w:val="4"/>
      <w:numFmt w:val="decimal"/>
      <w:lvlText w:val="%1."/>
      <w:lvlJc w:val="left"/>
      <w:pPr>
        <w:ind w:left="480" w:hanging="480"/>
      </w:pPr>
      <w:rPr>
        <w:rFonts w:ascii="Times New Roman" w:eastAsia="細明體" w:hAnsi="Times New Roman" w:cs="Times New Roman" w:hint="eastAsia"/>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71"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83115BE"/>
    <w:multiLevelType w:val="multilevel"/>
    <w:tmpl w:val="484041E2"/>
    <w:lvl w:ilvl="0">
      <w:start w:val="12"/>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135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3"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5"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9E0407E"/>
    <w:multiLevelType w:val="hybridMultilevel"/>
    <w:tmpl w:val="ADF29980"/>
    <w:lvl w:ilvl="0" w:tplc="A7365F80">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8"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0" w15:restartNumberingAfterBreak="0">
    <w:nsid w:val="2C5B4B58"/>
    <w:multiLevelType w:val="hybridMultilevel"/>
    <w:tmpl w:val="EC8E99A0"/>
    <w:lvl w:ilvl="0" w:tplc="0BB445E8">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1"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2E4965E9"/>
    <w:multiLevelType w:val="hybridMultilevel"/>
    <w:tmpl w:val="EFAA08F2"/>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84" w15:restartNumberingAfterBreak="0">
    <w:nsid w:val="2EA6475D"/>
    <w:multiLevelType w:val="hybridMultilevel"/>
    <w:tmpl w:val="F5D6B84E"/>
    <w:lvl w:ilvl="0" w:tplc="E224F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6" w15:restartNumberingAfterBreak="0">
    <w:nsid w:val="301E3E6D"/>
    <w:multiLevelType w:val="hybridMultilevel"/>
    <w:tmpl w:val="1EC8264A"/>
    <w:lvl w:ilvl="0" w:tplc="4BDA50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90"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1"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3"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97"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98" w15:restartNumberingAfterBreak="0">
    <w:nsid w:val="38B707F7"/>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99" w15:restartNumberingAfterBreak="0">
    <w:nsid w:val="393A2ED9"/>
    <w:multiLevelType w:val="hybridMultilevel"/>
    <w:tmpl w:val="1EC82544"/>
    <w:lvl w:ilvl="0" w:tplc="FCC837A4">
      <w:start w:val="1"/>
      <w:numFmt w:val="decimal"/>
      <w:lvlText w:val="Q%1."/>
      <w:lvlJc w:val="right"/>
      <w:pPr>
        <w:ind w:left="785" w:hanging="360"/>
      </w:pPr>
      <w:rPr>
        <w:rFonts w:hint="eastAsia"/>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2"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03"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4"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A407A71"/>
    <w:multiLevelType w:val="hybridMultilevel"/>
    <w:tmpl w:val="453A1680"/>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8"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3D7D170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1"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3" w15:restartNumberingAfterBreak="0">
    <w:nsid w:val="3E0D33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4" w15:restartNumberingAfterBreak="0">
    <w:nsid w:val="3E503877"/>
    <w:multiLevelType w:val="hybridMultilevel"/>
    <w:tmpl w:val="3CE45A7C"/>
    <w:lvl w:ilvl="0" w:tplc="9A26544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3E713469"/>
    <w:multiLevelType w:val="hybridMultilevel"/>
    <w:tmpl w:val="28B62E9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7"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9" w15:restartNumberingAfterBreak="0">
    <w:nsid w:val="4147741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20" w15:restartNumberingAfterBreak="0">
    <w:nsid w:val="41563AF9"/>
    <w:multiLevelType w:val="hybridMultilevel"/>
    <w:tmpl w:val="ED0A5B84"/>
    <w:lvl w:ilvl="0" w:tplc="4664DAEA">
      <w:start w:val="1"/>
      <w:numFmt w:val="lowerLetter"/>
      <w:lvlText w:val="(%1)"/>
      <w:lvlJc w:val="left"/>
      <w:pPr>
        <w:ind w:left="593" w:hanging="480"/>
      </w:pPr>
      <w:rPr>
        <w:rFonts w:ascii="Times New Roman" w:hAnsi="Times New Roman" w:cs="Times New Roman" w:hint="default"/>
        <w:color w:val="0070C0"/>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21" w15:restartNumberingAfterBreak="0">
    <w:nsid w:val="416874FB"/>
    <w:multiLevelType w:val="hybridMultilevel"/>
    <w:tmpl w:val="50B45E34"/>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22"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4"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5"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45AD43F2"/>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7"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28"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9"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0" w15:restartNumberingAfterBreak="0">
    <w:nsid w:val="484E10B4"/>
    <w:multiLevelType w:val="hybridMultilevel"/>
    <w:tmpl w:val="F9908FCC"/>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1"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3" w15:restartNumberingAfterBreak="0">
    <w:nsid w:val="49FD434D"/>
    <w:multiLevelType w:val="hybridMultilevel"/>
    <w:tmpl w:val="2D9AFB18"/>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4"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5"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7"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9" w15:restartNumberingAfterBreak="0">
    <w:nsid w:val="4C855661"/>
    <w:multiLevelType w:val="hybridMultilevel"/>
    <w:tmpl w:val="35A41E16"/>
    <w:lvl w:ilvl="0" w:tplc="7348F656">
      <w:start w:val="1"/>
      <w:numFmt w:val="lowerLetter"/>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42"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5" w15:restartNumberingAfterBreak="0">
    <w:nsid w:val="4F715DB3"/>
    <w:multiLevelType w:val="hybridMultilevel"/>
    <w:tmpl w:val="C89EED24"/>
    <w:lvl w:ilvl="0" w:tplc="3DD815E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9" w15:restartNumberingAfterBreak="0">
    <w:nsid w:val="52670791"/>
    <w:multiLevelType w:val="hybridMultilevel"/>
    <w:tmpl w:val="0818EDFA"/>
    <w:lvl w:ilvl="0" w:tplc="26DAD47A">
      <w:start w:val="1"/>
      <w:numFmt w:val="lowerLetter"/>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50" w15:restartNumberingAfterBreak="0">
    <w:nsid w:val="534A0F49"/>
    <w:multiLevelType w:val="multilevel"/>
    <w:tmpl w:val="A55674C4"/>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1"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4145C59"/>
    <w:multiLevelType w:val="hybridMultilevel"/>
    <w:tmpl w:val="F348BD12"/>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56EC7031"/>
    <w:multiLevelType w:val="hybridMultilevel"/>
    <w:tmpl w:val="EA3C8AB0"/>
    <w:lvl w:ilvl="0" w:tplc="25347FD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8"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0"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1"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62" w15:restartNumberingAfterBreak="0">
    <w:nsid w:val="5A6F2D31"/>
    <w:multiLevelType w:val="hybridMultilevel"/>
    <w:tmpl w:val="6FCA33BC"/>
    <w:lvl w:ilvl="0" w:tplc="2D824830">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5BF62D42"/>
    <w:multiLevelType w:val="hybridMultilevel"/>
    <w:tmpl w:val="7630A9FA"/>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6"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8"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70"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71"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2"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11C2820"/>
    <w:multiLevelType w:val="multilevel"/>
    <w:tmpl w:val="134E1220"/>
    <w:lvl w:ilvl="0">
      <w:start w:val="1"/>
      <w:numFmt w:val="decimal"/>
      <w:lvlText w:val="%1"/>
      <w:lvlJc w:val="left"/>
      <w:pPr>
        <w:ind w:left="480" w:hanging="480"/>
      </w:pPr>
      <w:rPr>
        <w:rFonts w:hint="default"/>
      </w:rPr>
    </w:lvl>
    <w:lvl w:ilvl="1">
      <w:start w:val="2"/>
      <w:numFmt w:val="decimal"/>
      <w:lvlText w:val="%1.%2"/>
      <w:lvlJc w:val="left"/>
      <w:pPr>
        <w:ind w:left="753" w:hanging="480"/>
      </w:pPr>
      <w:rPr>
        <w:rFonts w:hint="default"/>
        <w:b w:val="0"/>
        <w:u w:val="none"/>
      </w:rPr>
    </w:lvl>
    <w:lvl w:ilvl="2">
      <w:start w:val="7"/>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74"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6"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62C20799"/>
    <w:multiLevelType w:val="hybridMultilevel"/>
    <w:tmpl w:val="39DAB67A"/>
    <w:lvl w:ilvl="0" w:tplc="499C5EEA">
      <w:start w:val="1"/>
      <w:numFmt w:val="lowerLetter"/>
      <w:lvlText w:val="(%1)"/>
      <w:lvlJc w:val="left"/>
      <w:pPr>
        <w:ind w:left="697"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1" w15:restartNumberingAfterBreak="0">
    <w:nsid w:val="6596736D"/>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82"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3"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4"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85"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697B6627"/>
    <w:multiLevelType w:val="hybridMultilevel"/>
    <w:tmpl w:val="8410E65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90"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6BA7474C"/>
    <w:multiLevelType w:val="hybridMultilevel"/>
    <w:tmpl w:val="6F463ECA"/>
    <w:lvl w:ilvl="0" w:tplc="232EEBB4">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2"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6D5063AC"/>
    <w:multiLevelType w:val="hybridMultilevel"/>
    <w:tmpl w:val="6AFCE5F8"/>
    <w:lvl w:ilvl="0" w:tplc="E8DA86D8">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7"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71052C4E"/>
    <w:multiLevelType w:val="hybridMultilevel"/>
    <w:tmpl w:val="B7B29B30"/>
    <w:lvl w:ilvl="0" w:tplc="B3985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9" w15:restartNumberingAfterBreak="0">
    <w:nsid w:val="722C57A3"/>
    <w:multiLevelType w:val="hybridMultilevel"/>
    <w:tmpl w:val="7B76DF18"/>
    <w:lvl w:ilvl="0" w:tplc="5616112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0"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2" w15:restartNumberingAfterBreak="0">
    <w:nsid w:val="746F0B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3"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5"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77414F9E"/>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207"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78802AFB"/>
    <w:multiLevelType w:val="hybridMultilevel"/>
    <w:tmpl w:val="B6544258"/>
    <w:lvl w:ilvl="0" w:tplc="9452B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9045370"/>
    <w:multiLevelType w:val="hybridMultilevel"/>
    <w:tmpl w:val="88D4B64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1"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2"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13" w15:restartNumberingAfterBreak="0">
    <w:nsid w:val="7A00332F"/>
    <w:multiLevelType w:val="hybridMultilevel"/>
    <w:tmpl w:val="34B21916"/>
    <w:lvl w:ilvl="0" w:tplc="DAACAD8A">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4"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5"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7B6B1AA9"/>
    <w:multiLevelType w:val="hybridMultilevel"/>
    <w:tmpl w:val="AE4E5D28"/>
    <w:lvl w:ilvl="0" w:tplc="2E4CA5DA">
      <w:start w:val="1"/>
      <w:numFmt w:val="low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15:restartNumberingAfterBreak="0">
    <w:nsid w:val="7C04672E"/>
    <w:multiLevelType w:val="hybridMultilevel"/>
    <w:tmpl w:val="D5D4B3B2"/>
    <w:lvl w:ilvl="0" w:tplc="93000C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8"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0"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1" w15:restartNumberingAfterBreak="0">
    <w:nsid w:val="7C4702E2"/>
    <w:multiLevelType w:val="hybridMultilevel"/>
    <w:tmpl w:val="C62862AC"/>
    <w:lvl w:ilvl="0" w:tplc="035C4B9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2"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3"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4"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7DD517F0"/>
    <w:multiLevelType w:val="hybridMultilevel"/>
    <w:tmpl w:val="3378D234"/>
    <w:lvl w:ilvl="0" w:tplc="647A0DA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9"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0" w15:restartNumberingAfterBreak="0">
    <w:nsid w:val="7F361347"/>
    <w:multiLevelType w:val="hybridMultilevel"/>
    <w:tmpl w:val="0DD8715C"/>
    <w:lvl w:ilvl="0" w:tplc="E224FB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num w:numId="1">
    <w:abstractNumId w:val="58"/>
  </w:num>
  <w:num w:numId="2">
    <w:abstractNumId w:val="49"/>
  </w:num>
  <w:num w:numId="3">
    <w:abstractNumId w:val="167"/>
  </w:num>
  <w:num w:numId="4">
    <w:abstractNumId w:val="129"/>
  </w:num>
  <w:num w:numId="5">
    <w:abstractNumId w:val="136"/>
  </w:num>
  <w:num w:numId="6">
    <w:abstractNumId w:val="175"/>
  </w:num>
  <w:num w:numId="7">
    <w:abstractNumId w:val="7"/>
  </w:num>
  <w:num w:numId="8">
    <w:abstractNumId w:val="219"/>
  </w:num>
  <w:num w:numId="9">
    <w:abstractNumId w:val="169"/>
  </w:num>
  <w:num w:numId="10">
    <w:abstractNumId w:val="96"/>
  </w:num>
  <w:num w:numId="11">
    <w:abstractNumId w:val="161"/>
  </w:num>
  <w:num w:numId="12">
    <w:abstractNumId w:val="102"/>
  </w:num>
  <w:num w:numId="13">
    <w:abstractNumId w:val="60"/>
  </w:num>
  <w:num w:numId="14">
    <w:abstractNumId w:val="90"/>
  </w:num>
  <w:num w:numId="15">
    <w:abstractNumId w:val="117"/>
  </w:num>
  <w:num w:numId="16">
    <w:abstractNumId w:val="105"/>
  </w:num>
  <w:num w:numId="17">
    <w:abstractNumId w:val="53"/>
  </w:num>
  <w:num w:numId="18">
    <w:abstractNumId w:val="164"/>
  </w:num>
  <w:num w:numId="19">
    <w:abstractNumId w:val="37"/>
  </w:num>
  <w:num w:numId="20">
    <w:abstractNumId w:val="151"/>
  </w:num>
  <w:num w:numId="21">
    <w:abstractNumId w:val="36"/>
  </w:num>
  <w:num w:numId="22">
    <w:abstractNumId w:val="218"/>
  </w:num>
  <w:num w:numId="23">
    <w:abstractNumId w:val="122"/>
  </w:num>
  <w:num w:numId="24">
    <w:abstractNumId w:val="63"/>
  </w:num>
  <w:num w:numId="25">
    <w:abstractNumId w:val="224"/>
  </w:num>
  <w:num w:numId="26">
    <w:abstractNumId w:val="0"/>
  </w:num>
  <w:num w:numId="27">
    <w:abstractNumId w:val="89"/>
  </w:num>
  <w:num w:numId="28">
    <w:abstractNumId w:val="134"/>
  </w:num>
  <w:num w:numId="29">
    <w:abstractNumId w:val="180"/>
  </w:num>
  <w:num w:numId="30">
    <w:abstractNumId w:val="171"/>
  </w:num>
  <w:num w:numId="31">
    <w:abstractNumId w:val="52"/>
  </w:num>
  <w:num w:numId="32">
    <w:abstractNumId w:val="85"/>
  </w:num>
  <w:num w:numId="33">
    <w:abstractNumId w:val="138"/>
  </w:num>
  <w:num w:numId="34">
    <w:abstractNumId w:val="112"/>
  </w:num>
  <w:num w:numId="35">
    <w:abstractNumId w:val="183"/>
  </w:num>
  <w:num w:numId="36">
    <w:abstractNumId w:val="118"/>
  </w:num>
  <w:num w:numId="37">
    <w:abstractNumId w:val="214"/>
  </w:num>
  <w:num w:numId="38">
    <w:abstractNumId w:val="56"/>
  </w:num>
  <w:num w:numId="39">
    <w:abstractNumId w:val="132"/>
  </w:num>
  <w:num w:numId="40">
    <w:abstractNumId w:val="159"/>
  </w:num>
  <w:num w:numId="41">
    <w:abstractNumId w:val="124"/>
  </w:num>
  <w:num w:numId="42">
    <w:abstractNumId w:val="128"/>
  </w:num>
  <w:num w:numId="43">
    <w:abstractNumId w:val="160"/>
  </w:num>
  <w:num w:numId="44">
    <w:abstractNumId w:val="24"/>
  </w:num>
  <w:num w:numId="45">
    <w:abstractNumId w:val="123"/>
  </w:num>
  <w:num w:numId="46">
    <w:abstractNumId w:val="211"/>
  </w:num>
  <w:num w:numId="47">
    <w:abstractNumId w:val="59"/>
  </w:num>
  <w:num w:numId="48">
    <w:abstractNumId w:val="25"/>
  </w:num>
  <w:num w:numId="49">
    <w:abstractNumId w:val="182"/>
  </w:num>
  <w:num w:numId="50">
    <w:abstractNumId w:val="144"/>
  </w:num>
  <w:num w:numId="51">
    <w:abstractNumId w:val="77"/>
  </w:num>
  <w:num w:numId="52">
    <w:abstractNumId w:val="45"/>
  </w:num>
  <w:num w:numId="53">
    <w:abstractNumId w:val="157"/>
  </w:num>
  <w:num w:numId="54">
    <w:abstractNumId w:val="204"/>
  </w:num>
  <w:num w:numId="55">
    <w:abstractNumId w:val="101"/>
  </w:num>
  <w:num w:numId="56">
    <w:abstractNumId w:val="92"/>
  </w:num>
  <w:num w:numId="57">
    <w:abstractNumId w:val="220"/>
  </w:num>
  <w:num w:numId="58">
    <w:abstractNumId w:val="74"/>
  </w:num>
  <w:num w:numId="59">
    <w:abstractNumId w:val="70"/>
  </w:num>
  <w:num w:numId="60">
    <w:abstractNumId w:val="170"/>
  </w:num>
  <w:num w:numId="61">
    <w:abstractNumId w:val="97"/>
  </w:num>
  <w:num w:numId="62">
    <w:abstractNumId w:val="190"/>
  </w:num>
  <w:num w:numId="63">
    <w:abstractNumId w:val="93"/>
  </w:num>
  <w:num w:numId="64">
    <w:abstractNumId w:val="62"/>
  </w:num>
  <w:num w:numId="65">
    <w:abstractNumId w:val="212"/>
  </w:num>
  <w:num w:numId="66">
    <w:abstractNumId w:val="84"/>
  </w:num>
  <w:num w:numId="67">
    <w:abstractNumId w:val="73"/>
  </w:num>
  <w:num w:numId="68">
    <w:abstractNumId w:val="142"/>
  </w:num>
  <w:num w:numId="69">
    <w:abstractNumId w:val="41"/>
  </w:num>
  <w:num w:numId="70">
    <w:abstractNumId w:val="222"/>
  </w:num>
  <w:num w:numId="71">
    <w:abstractNumId w:val="39"/>
  </w:num>
  <w:num w:numId="72">
    <w:abstractNumId w:val="61"/>
  </w:num>
  <w:num w:numId="73">
    <w:abstractNumId w:val="227"/>
  </w:num>
  <w:num w:numId="74">
    <w:abstractNumId w:val="38"/>
  </w:num>
  <w:num w:numId="75">
    <w:abstractNumId w:val="33"/>
  </w:num>
  <w:num w:numId="76">
    <w:abstractNumId w:val="149"/>
  </w:num>
  <w:num w:numId="77">
    <w:abstractNumId w:val="72"/>
  </w:num>
  <w:num w:numId="78">
    <w:abstractNumId w:val="86"/>
  </w:num>
  <w:num w:numId="79">
    <w:abstractNumId w:val="225"/>
  </w:num>
  <w:num w:numId="80">
    <w:abstractNumId w:val="15"/>
  </w:num>
  <w:num w:numId="81">
    <w:abstractNumId w:val="199"/>
  </w:num>
  <w:num w:numId="82">
    <w:abstractNumId w:val="217"/>
  </w:num>
  <w:num w:numId="83">
    <w:abstractNumId w:val="198"/>
  </w:num>
  <w:num w:numId="84">
    <w:abstractNumId w:val="173"/>
  </w:num>
  <w:num w:numId="85">
    <w:abstractNumId w:val="22"/>
  </w:num>
  <w:num w:numId="86">
    <w:abstractNumId w:val="196"/>
  </w:num>
  <w:num w:numId="87">
    <w:abstractNumId w:val="177"/>
  </w:num>
  <w:num w:numId="88">
    <w:abstractNumId w:val="209"/>
  </w:num>
  <w:num w:numId="89">
    <w:abstractNumId w:val="27"/>
  </w:num>
  <w:num w:numId="90">
    <w:abstractNumId w:val="68"/>
  </w:num>
  <w:num w:numId="91">
    <w:abstractNumId w:val="145"/>
  </w:num>
  <w:num w:numId="92">
    <w:abstractNumId w:val="162"/>
  </w:num>
  <w:num w:numId="93">
    <w:abstractNumId w:val="34"/>
  </w:num>
  <w:num w:numId="94">
    <w:abstractNumId w:val="202"/>
  </w:num>
  <w:num w:numId="95">
    <w:abstractNumId w:val="116"/>
  </w:num>
  <w:num w:numId="96">
    <w:abstractNumId w:val="139"/>
  </w:num>
  <w:num w:numId="97">
    <w:abstractNumId w:val="191"/>
  </w:num>
  <w:num w:numId="98">
    <w:abstractNumId w:val="165"/>
  </w:num>
  <w:num w:numId="99">
    <w:abstractNumId w:val="55"/>
  </w:num>
  <w:num w:numId="100">
    <w:abstractNumId w:val="130"/>
  </w:num>
  <w:num w:numId="101">
    <w:abstractNumId w:val="83"/>
  </w:num>
  <w:num w:numId="102">
    <w:abstractNumId w:val="189"/>
  </w:num>
  <w:num w:numId="103">
    <w:abstractNumId w:val="133"/>
  </w:num>
  <w:num w:numId="104">
    <w:abstractNumId w:val="35"/>
  </w:num>
  <w:num w:numId="105">
    <w:abstractNumId w:val="18"/>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
  </w:num>
  <w:num w:numId="120">
    <w:abstractNumId w:val="80"/>
  </w:num>
  <w:num w:numId="121">
    <w:abstractNumId w:val="43"/>
  </w:num>
  <w:num w:numId="122">
    <w:abstractNumId w:val="19"/>
  </w:num>
  <w:num w:numId="123">
    <w:abstractNumId w:val="230"/>
  </w:num>
  <w:num w:numId="124">
    <w:abstractNumId w:val="47"/>
  </w:num>
  <w:num w:numId="125">
    <w:abstractNumId w:val="121"/>
  </w:num>
  <w:num w:numId="126">
    <w:abstractNumId w:val="46"/>
  </w:num>
  <w:num w:numId="127">
    <w:abstractNumId w:val="42"/>
  </w:num>
  <w:num w:numId="128">
    <w:abstractNumId w:val="106"/>
  </w:num>
  <w:num w:numId="129">
    <w:abstractNumId w:val="152"/>
  </w:num>
  <w:num w:numId="130">
    <w:abstractNumId w:val="76"/>
  </w:num>
  <w:num w:numId="131">
    <w:abstractNumId w:val="64"/>
  </w:num>
  <w:num w:numId="132">
    <w:abstractNumId w:val="150"/>
  </w:num>
  <w:num w:numId="133">
    <w:abstractNumId w:val="210"/>
  </w:num>
  <w:num w:numId="134">
    <w:abstractNumId w:val="213"/>
  </w:num>
  <w:num w:numId="135">
    <w:abstractNumId w:val="126"/>
  </w:num>
  <w:num w:numId="136">
    <w:abstractNumId w:val="113"/>
  </w:num>
  <w:num w:numId="137">
    <w:abstractNumId w:val="65"/>
  </w:num>
  <w:num w:numId="138">
    <w:abstractNumId w:val="98"/>
  </w:num>
  <w:num w:numId="139">
    <w:abstractNumId w:val="206"/>
  </w:num>
  <w:num w:numId="140">
    <w:abstractNumId w:val="181"/>
  </w:num>
  <w:num w:numId="141">
    <w:abstractNumId w:val="110"/>
  </w:num>
  <w:num w:numId="142">
    <w:abstractNumId w:val="119"/>
  </w:num>
  <w:num w:numId="143">
    <w:abstractNumId w:val="120"/>
  </w:num>
  <w:num w:numId="144">
    <w:abstractNumId w:val="155"/>
  </w:num>
  <w:num w:numId="145">
    <w:abstractNumId w:val="29"/>
  </w:num>
  <w:num w:numId="146">
    <w:abstractNumId w:val="99"/>
  </w:num>
  <w:num w:numId="147">
    <w:abstractNumId w:val="114"/>
  </w:num>
  <w:num w:numId="148">
    <w:abstractNumId w:val="216"/>
  </w:num>
  <w:num w:numId="149">
    <w:abstractNumId w:val="22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B75"/>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B0B"/>
    <w:rsid w:val="00011DB4"/>
    <w:rsid w:val="000121C4"/>
    <w:rsid w:val="00012D9F"/>
    <w:rsid w:val="00012ED0"/>
    <w:rsid w:val="00012F22"/>
    <w:rsid w:val="00012F29"/>
    <w:rsid w:val="00012F4F"/>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0FA1"/>
    <w:rsid w:val="00021A4B"/>
    <w:rsid w:val="00021BC9"/>
    <w:rsid w:val="00023526"/>
    <w:rsid w:val="000235D8"/>
    <w:rsid w:val="000241E5"/>
    <w:rsid w:val="000244BF"/>
    <w:rsid w:val="00024807"/>
    <w:rsid w:val="000255D5"/>
    <w:rsid w:val="0002566C"/>
    <w:rsid w:val="0002582F"/>
    <w:rsid w:val="00025841"/>
    <w:rsid w:val="0002690E"/>
    <w:rsid w:val="0002693D"/>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B6"/>
    <w:rsid w:val="00034FF2"/>
    <w:rsid w:val="0003526B"/>
    <w:rsid w:val="0003577A"/>
    <w:rsid w:val="00036151"/>
    <w:rsid w:val="00036314"/>
    <w:rsid w:val="00036351"/>
    <w:rsid w:val="00036418"/>
    <w:rsid w:val="0003647E"/>
    <w:rsid w:val="00036A05"/>
    <w:rsid w:val="00036E03"/>
    <w:rsid w:val="00037858"/>
    <w:rsid w:val="00037CB9"/>
    <w:rsid w:val="00040513"/>
    <w:rsid w:val="000407B0"/>
    <w:rsid w:val="00040C48"/>
    <w:rsid w:val="00041570"/>
    <w:rsid w:val="00041628"/>
    <w:rsid w:val="00041FDC"/>
    <w:rsid w:val="00042EF3"/>
    <w:rsid w:val="0004324E"/>
    <w:rsid w:val="000438B5"/>
    <w:rsid w:val="00044CFE"/>
    <w:rsid w:val="000453AA"/>
    <w:rsid w:val="000456D4"/>
    <w:rsid w:val="000458AA"/>
    <w:rsid w:val="00046281"/>
    <w:rsid w:val="00046540"/>
    <w:rsid w:val="00046928"/>
    <w:rsid w:val="00047C77"/>
    <w:rsid w:val="000506F1"/>
    <w:rsid w:val="0005133E"/>
    <w:rsid w:val="00051698"/>
    <w:rsid w:val="00052820"/>
    <w:rsid w:val="00052CE6"/>
    <w:rsid w:val="00052D99"/>
    <w:rsid w:val="00053CCD"/>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77927"/>
    <w:rsid w:val="0008044D"/>
    <w:rsid w:val="000806FE"/>
    <w:rsid w:val="000808FF"/>
    <w:rsid w:val="00080930"/>
    <w:rsid w:val="00080C9A"/>
    <w:rsid w:val="000814DD"/>
    <w:rsid w:val="00082313"/>
    <w:rsid w:val="00082CF6"/>
    <w:rsid w:val="00082D72"/>
    <w:rsid w:val="000831D2"/>
    <w:rsid w:val="00083D1A"/>
    <w:rsid w:val="00085077"/>
    <w:rsid w:val="000857BE"/>
    <w:rsid w:val="00085A0E"/>
    <w:rsid w:val="00086520"/>
    <w:rsid w:val="00087227"/>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6F65"/>
    <w:rsid w:val="00097115"/>
    <w:rsid w:val="000979FC"/>
    <w:rsid w:val="000A0932"/>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218"/>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A1B"/>
    <w:rsid w:val="000D0DBE"/>
    <w:rsid w:val="000D112D"/>
    <w:rsid w:val="000D118D"/>
    <w:rsid w:val="000D19DD"/>
    <w:rsid w:val="000D1C3B"/>
    <w:rsid w:val="000D1D53"/>
    <w:rsid w:val="000D35C4"/>
    <w:rsid w:val="000D46D8"/>
    <w:rsid w:val="000D4B86"/>
    <w:rsid w:val="000D4D62"/>
    <w:rsid w:val="000D4FE7"/>
    <w:rsid w:val="000D4FFC"/>
    <w:rsid w:val="000D509C"/>
    <w:rsid w:val="000D525F"/>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5ABD"/>
    <w:rsid w:val="000E62AC"/>
    <w:rsid w:val="000E6349"/>
    <w:rsid w:val="000F14F7"/>
    <w:rsid w:val="000F295F"/>
    <w:rsid w:val="000F2AB3"/>
    <w:rsid w:val="000F4319"/>
    <w:rsid w:val="000F4873"/>
    <w:rsid w:val="000F4907"/>
    <w:rsid w:val="000F49F0"/>
    <w:rsid w:val="000F4A5C"/>
    <w:rsid w:val="000F4FE9"/>
    <w:rsid w:val="000F6433"/>
    <w:rsid w:val="000F70DE"/>
    <w:rsid w:val="000F72A8"/>
    <w:rsid w:val="000F75E2"/>
    <w:rsid w:val="0010050F"/>
    <w:rsid w:val="001010E6"/>
    <w:rsid w:val="0010138C"/>
    <w:rsid w:val="00101CB6"/>
    <w:rsid w:val="00101EDF"/>
    <w:rsid w:val="0010230D"/>
    <w:rsid w:val="00102820"/>
    <w:rsid w:val="001030F9"/>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3B1"/>
    <w:rsid w:val="0011253A"/>
    <w:rsid w:val="00112B45"/>
    <w:rsid w:val="00112DFF"/>
    <w:rsid w:val="001134D8"/>
    <w:rsid w:val="00113733"/>
    <w:rsid w:val="00115012"/>
    <w:rsid w:val="0011558E"/>
    <w:rsid w:val="0011570B"/>
    <w:rsid w:val="00116164"/>
    <w:rsid w:val="001162A9"/>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5653"/>
    <w:rsid w:val="00135BEF"/>
    <w:rsid w:val="001362F9"/>
    <w:rsid w:val="00136D2D"/>
    <w:rsid w:val="0013724A"/>
    <w:rsid w:val="00137266"/>
    <w:rsid w:val="001372CD"/>
    <w:rsid w:val="001375C1"/>
    <w:rsid w:val="001407A7"/>
    <w:rsid w:val="00140C7C"/>
    <w:rsid w:val="0014131B"/>
    <w:rsid w:val="00142BBC"/>
    <w:rsid w:val="001431EF"/>
    <w:rsid w:val="00143950"/>
    <w:rsid w:val="00143B47"/>
    <w:rsid w:val="00143BD3"/>
    <w:rsid w:val="00144F05"/>
    <w:rsid w:val="00145262"/>
    <w:rsid w:val="00145960"/>
    <w:rsid w:val="00146270"/>
    <w:rsid w:val="0014666B"/>
    <w:rsid w:val="001468F0"/>
    <w:rsid w:val="00147C83"/>
    <w:rsid w:val="00147E19"/>
    <w:rsid w:val="00150168"/>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0F6E"/>
    <w:rsid w:val="001818D5"/>
    <w:rsid w:val="00182173"/>
    <w:rsid w:val="00182C92"/>
    <w:rsid w:val="001830D9"/>
    <w:rsid w:val="0018374F"/>
    <w:rsid w:val="0018399B"/>
    <w:rsid w:val="001839A9"/>
    <w:rsid w:val="00184894"/>
    <w:rsid w:val="00184B6A"/>
    <w:rsid w:val="0018523D"/>
    <w:rsid w:val="001852BC"/>
    <w:rsid w:val="0018590D"/>
    <w:rsid w:val="0018604E"/>
    <w:rsid w:val="0018646C"/>
    <w:rsid w:val="001864DD"/>
    <w:rsid w:val="001865A6"/>
    <w:rsid w:val="00186F7D"/>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3BD"/>
    <w:rsid w:val="001956F2"/>
    <w:rsid w:val="00195ADC"/>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3F9"/>
    <w:rsid w:val="001A5812"/>
    <w:rsid w:val="001A5BFE"/>
    <w:rsid w:val="001A6E84"/>
    <w:rsid w:val="001A6F67"/>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08E"/>
    <w:rsid w:val="001B4428"/>
    <w:rsid w:val="001B47A6"/>
    <w:rsid w:val="001B47C4"/>
    <w:rsid w:val="001B5347"/>
    <w:rsid w:val="001B56BB"/>
    <w:rsid w:val="001B5703"/>
    <w:rsid w:val="001B5BD7"/>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5EA8"/>
    <w:rsid w:val="001C6C4B"/>
    <w:rsid w:val="001C7396"/>
    <w:rsid w:val="001C7F0C"/>
    <w:rsid w:val="001D0672"/>
    <w:rsid w:val="001D0E14"/>
    <w:rsid w:val="001D214E"/>
    <w:rsid w:val="001D26A7"/>
    <w:rsid w:val="001D2B52"/>
    <w:rsid w:val="001D36BA"/>
    <w:rsid w:val="001D3C56"/>
    <w:rsid w:val="001D448B"/>
    <w:rsid w:val="001D561E"/>
    <w:rsid w:val="001D64DA"/>
    <w:rsid w:val="001D6C73"/>
    <w:rsid w:val="001D6D3E"/>
    <w:rsid w:val="001D6E9E"/>
    <w:rsid w:val="001D76B5"/>
    <w:rsid w:val="001D77D8"/>
    <w:rsid w:val="001E1BDF"/>
    <w:rsid w:val="001E2570"/>
    <w:rsid w:val="001E2753"/>
    <w:rsid w:val="001E2A9F"/>
    <w:rsid w:val="001E2B39"/>
    <w:rsid w:val="001E34F7"/>
    <w:rsid w:val="001E35E2"/>
    <w:rsid w:val="001E3E16"/>
    <w:rsid w:val="001E41C2"/>
    <w:rsid w:val="001E44F5"/>
    <w:rsid w:val="001E46D4"/>
    <w:rsid w:val="001E5F51"/>
    <w:rsid w:val="001E5FEA"/>
    <w:rsid w:val="001E6D06"/>
    <w:rsid w:val="001F07A5"/>
    <w:rsid w:val="001F0A6D"/>
    <w:rsid w:val="001F0CE3"/>
    <w:rsid w:val="001F108C"/>
    <w:rsid w:val="001F17D8"/>
    <w:rsid w:val="001F1B0A"/>
    <w:rsid w:val="001F1BF2"/>
    <w:rsid w:val="001F26F1"/>
    <w:rsid w:val="001F28F3"/>
    <w:rsid w:val="001F2C29"/>
    <w:rsid w:val="001F2FA7"/>
    <w:rsid w:val="001F30D8"/>
    <w:rsid w:val="001F3835"/>
    <w:rsid w:val="001F4449"/>
    <w:rsid w:val="001F4D53"/>
    <w:rsid w:val="001F5032"/>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740"/>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CC"/>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67C1"/>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4C84"/>
    <w:rsid w:val="002556E9"/>
    <w:rsid w:val="002563D4"/>
    <w:rsid w:val="00257182"/>
    <w:rsid w:val="0026038A"/>
    <w:rsid w:val="00260CE0"/>
    <w:rsid w:val="00260CF5"/>
    <w:rsid w:val="00260FCD"/>
    <w:rsid w:val="002615EF"/>
    <w:rsid w:val="00261CBB"/>
    <w:rsid w:val="002622F9"/>
    <w:rsid w:val="002632D6"/>
    <w:rsid w:val="00263634"/>
    <w:rsid w:val="00263C06"/>
    <w:rsid w:val="00263F27"/>
    <w:rsid w:val="00263FD0"/>
    <w:rsid w:val="00264E7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0ED"/>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57F"/>
    <w:rsid w:val="00292C24"/>
    <w:rsid w:val="00292F04"/>
    <w:rsid w:val="0029385A"/>
    <w:rsid w:val="00293941"/>
    <w:rsid w:val="00293E55"/>
    <w:rsid w:val="00293FF4"/>
    <w:rsid w:val="002948D8"/>
    <w:rsid w:val="002951E6"/>
    <w:rsid w:val="00295663"/>
    <w:rsid w:val="0029597C"/>
    <w:rsid w:val="00295DBB"/>
    <w:rsid w:val="0029620A"/>
    <w:rsid w:val="00296AFF"/>
    <w:rsid w:val="00297861"/>
    <w:rsid w:val="00297B14"/>
    <w:rsid w:val="00297BD2"/>
    <w:rsid w:val="002A00E4"/>
    <w:rsid w:val="002A048D"/>
    <w:rsid w:val="002A0A1B"/>
    <w:rsid w:val="002A19B0"/>
    <w:rsid w:val="002A2281"/>
    <w:rsid w:val="002A259D"/>
    <w:rsid w:val="002A28A5"/>
    <w:rsid w:val="002A2A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C6CA0"/>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45"/>
    <w:rsid w:val="002E37E8"/>
    <w:rsid w:val="002E394C"/>
    <w:rsid w:val="002E3C37"/>
    <w:rsid w:val="002E455F"/>
    <w:rsid w:val="002E46C5"/>
    <w:rsid w:val="002E4B80"/>
    <w:rsid w:val="002E5184"/>
    <w:rsid w:val="002E5421"/>
    <w:rsid w:val="002E544B"/>
    <w:rsid w:val="002E5764"/>
    <w:rsid w:val="002E5C08"/>
    <w:rsid w:val="002E6464"/>
    <w:rsid w:val="002E6AB3"/>
    <w:rsid w:val="002E6AC1"/>
    <w:rsid w:val="002E716C"/>
    <w:rsid w:val="002E736F"/>
    <w:rsid w:val="002F012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486"/>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1DA"/>
    <w:rsid w:val="00306E97"/>
    <w:rsid w:val="00307706"/>
    <w:rsid w:val="00310493"/>
    <w:rsid w:val="003108EA"/>
    <w:rsid w:val="003108FD"/>
    <w:rsid w:val="00310BDB"/>
    <w:rsid w:val="003114B9"/>
    <w:rsid w:val="003115CB"/>
    <w:rsid w:val="00312771"/>
    <w:rsid w:val="00312785"/>
    <w:rsid w:val="00312B2E"/>
    <w:rsid w:val="003134E2"/>
    <w:rsid w:val="00313FAE"/>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2127"/>
    <w:rsid w:val="0032367F"/>
    <w:rsid w:val="003238DC"/>
    <w:rsid w:val="00323FAC"/>
    <w:rsid w:val="003241E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446A"/>
    <w:rsid w:val="00335298"/>
    <w:rsid w:val="00335ACB"/>
    <w:rsid w:val="00335F99"/>
    <w:rsid w:val="00336499"/>
    <w:rsid w:val="003371F4"/>
    <w:rsid w:val="00337CEE"/>
    <w:rsid w:val="00340300"/>
    <w:rsid w:val="00340776"/>
    <w:rsid w:val="003410BE"/>
    <w:rsid w:val="00341750"/>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534"/>
    <w:rsid w:val="0034775B"/>
    <w:rsid w:val="00347A0F"/>
    <w:rsid w:val="00347D6D"/>
    <w:rsid w:val="00351108"/>
    <w:rsid w:val="00351486"/>
    <w:rsid w:val="003514D8"/>
    <w:rsid w:val="00351887"/>
    <w:rsid w:val="00351BD9"/>
    <w:rsid w:val="00351BE8"/>
    <w:rsid w:val="00351BEC"/>
    <w:rsid w:val="003521C1"/>
    <w:rsid w:val="00352260"/>
    <w:rsid w:val="00352421"/>
    <w:rsid w:val="00353989"/>
    <w:rsid w:val="00353E42"/>
    <w:rsid w:val="00353E82"/>
    <w:rsid w:val="00353FBF"/>
    <w:rsid w:val="0035452A"/>
    <w:rsid w:val="003546EC"/>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9F4"/>
    <w:rsid w:val="00367AED"/>
    <w:rsid w:val="00367D8B"/>
    <w:rsid w:val="00367F09"/>
    <w:rsid w:val="00367F14"/>
    <w:rsid w:val="00370205"/>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6D5F"/>
    <w:rsid w:val="00397526"/>
    <w:rsid w:val="0039776A"/>
    <w:rsid w:val="003A10A2"/>
    <w:rsid w:val="003A1138"/>
    <w:rsid w:val="003A1F55"/>
    <w:rsid w:val="003A25F8"/>
    <w:rsid w:val="003A2744"/>
    <w:rsid w:val="003A29C6"/>
    <w:rsid w:val="003A3744"/>
    <w:rsid w:val="003A3C50"/>
    <w:rsid w:val="003A3C81"/>
    <w:rsid w:val="003A3F68"/>
    <w:rsid w:val="003A46F4"/>
    <w:rsid w:val="003A484F"/>
    <w:rsid w:val="003A5090"/>
    <w:rsid w:val="003A5FAE"/>
    <w:rsid w:val="003A61C1"/>
    <w:rsid w:val="003A66B7"/>
    <w:rsid w:val="003A67B5"/>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51F"/>
    <w:rsid w:val="003D666A"/>
    <w:rsid w:val="003D6BDE"/>
    <w:rsid w:val="003D6E44"/>
    <w:rsid w:val="003D747E"/>
    <w:rsid w:val="003D799E"/>
    <w:rsid w:val="003E040C"/>
    <w:rsid w:val="003E10AE"/>
    <w:rsid w:val="003E1E29"/>
    <w:rsid w:val="003E2F2D"/>
    <w:rsid w:val="003E33D2"/>
    <w:rsid w:val="003E3879"/>
    <w:rsid w:val="003E4590"/>
    <w:rsid w:val="003E46F2"/>
    <w:rsid w:val="003E4985"/>
    <w:rsid w:val="003E4CDA"/>
    <w:rsid w:val="003E5086"/>
    <w:rsid w:val="003E5168"/>
    <w:rsid w:val="003E5360"/>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63D"/>
    <w:rsid w:val="0041488E"/>
    <w:rsid w:val="0041496C"/>
    <w:rsid w:val="00414F3A"/>
    <w:rsid w:val="0041585B"/>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4D3E"/>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786"/>
    <w:rsid w:val="00446B57"/>
    <w:rsid w:val="00446EC2"/>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017"/>
    <w:rsid w:val="004901C6"/>
    <w:rsid w:val="004909DE"/>
    <w:rsid w:val="00490CFA"/>
    <w:rsid w:val="00492AEA"/>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E2"/>
    <w:rsid w:val="004B44BE"/>
    <w:rsid w:val="004B4C7B"/>
    <w:rsid w:val="004B5097"/>
    <w:rsid w:val="004B54C3"/>
    <w:rsid w:val="004B636B"/>
    <w:rsid w:val="004B672C"/>
    <w:rsid w:val="004B68D5"/>
    <w:rsid w:val="004B6B2D"/>
    <w:rsid w:val="004B6DBE"/>
    <w:rsid w:val="004B7856"/>
    <w:rsid w:val="004B7A3F"/>
    <w:rsid w:val="004B7A7C"/>
    <w:rsid w:val="004C006E"/>
    <w:rsid w:val="004C03C6"/>
    <w:rsid w:val="004C0B28"/>
    <w:rsid w:val="004C232C"/>
    <w:rsid w:val="004C2838"/>
    <w:rsid w:val="004C3312"/>
    <w:rsid w:val="004C34C5"/>
    <w:rsid w:val="004C3E31"/>
    <w:rsid w:val="004C477E"/>
    <w:rsid w:val="004C47C6"/>
    <w:rsid w:val="004C4932"/>
    <w:rsid w:val="004C4CC8"/>
    <w:rsid w:val="004C4D82"/>
    <w:rsid w:val="004C4EF8"/>
    <w:rsid w:val="004C53C5"/>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6D9"/>
    <w:rsid w:val="004D6E83"/>
    <w:rsid w:val="004D734F"/>
    <w:rsid w:val="004D7C9B"/>
    <w:rsid w:val="004E03AA"/>
    <w:rsid w:val="004E1716"/>
    <w:rsid w:val="004E295F"/>
    <w:rsid w:val="004E2D92"/>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2E8A"/>
    <w:rsid w:val="004F3875"/>
    <w:rsid w:val="004F43DB"/>
    <w:rsid w:val="004F4444"/>
    <w:rsid w:val="004F4A2D"/>
    <w:rsid w:val="004F4AC9"/>
    <w:rsid w:val="004F56DA"/>
    <w:rsid w:val="004F692B"/>
    <w:rsid w:val="004F7450"/>
    <w:rsid w:val="004F7748"/>
    <w:rsid w:val="004F7826"/>
    <w:rsid w:val="004F789C"/>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46F"/>
    <w:rsid w:val="0051053F"/>
    <w:rsid w:val="0051072C"/>
    <w:rsid w:val="005109C3"/>
    <w:rsid w:val="00510E2D"/>
    <w:rsid w:val="00510ED4"/>
    <w:rsid w:val="00511429"/>
    <w:rsid w:val="005120BD"/>
    <w:rsid w:val="005129E9"/>
    <w:rsid w:val="00514077"/>
    <w:rsid w:val="00514C8A"/>
    <w:rsid w:val="005155F3"/>
    <w:rsid w:val="00516132"/>
    <w:rsid w:val="0051637E"/>
    <w:rsid w:val="0051674D"/>
    <w:rsid w:val="0051739F"/>
    <w:rsid w:val="00517719"/>
    <w:rsid w:val="005177CF"/>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65E"/>
    <w:rsid w:val="005307A6"/>
    <w:rsid w:val="005310A7"/>
    <w:rsid w:val="005314E8"/>
    <w:rsid w:val="00531E09"/>
    <w:rsid w:val="005326EA"/>
    <w:rsid w:val="00532754"/>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11D"/>
    <w:rsid w:val="0054694D"/>
    <w:rsid w:val="00546E8C"/>
    <w:rsid w:val="005473FA"/>
    <w:rsid w:val="0054751D"/>
    <w:rsid w:val="00547636"/>
    <w:rsid w:val="00547745"/>
    <w:rsid w:val="0055006D"/>
    <w:rsid w:val="00550226"/>
    <w:rsid w:val="00550E01"/>
    <w:rsid w:val="00551189"/>
    <w:rsid w:val="00551638"/>
    <w:rsid w:val="00551ACE"/>
    <w:rsid w:val="00551BE0"/>
    <w:rsid w:val="0055241B"/>
    <w:rsid w:val="005524F2"/>
    <w:rsid w:val="00552B12"/>
    <w:rsid w:val="00552CB4"/>
    <w:rsid w:val="0055357D"/>
    <w:rsid w:val="005535ED"/>
    <w:rsid w:val="0055368A"/>
    <w:rsid w:val="00553D83"/>
    <w:rsid w:val="00553E82"/>
    <w:rsid w:val="0055466C"/>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79D"/>
    <w:rsid w:val="00563E51"/>
    <w:rsid w:val="005646C6"/>
    <w:rsid w:val="00564741"/>
    <w:rsid w:val="00564A44"/>
    <w:rsid w:val="005650C4"/>
    <w:rsid w:val="005652B6"/>
    <w:rsid w:val="00565558"/>
    <w:rsid w:val="0056607D"/>
    <w:rsid w:val="00566C82"/>
    <w:rsid w:val="00566E81"/>
    <w:rsid w:val="005675BF"/>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77885"/>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67CC"/>
    <w:rsid w:val="00597677"/>
    <w:rsid w:val="00597806"/>
    <w:rsid w:val="005978A0"/>
    <w:rsid w:val="00597DD1"/>
    <w:rsid w:val="005A0462"/>
    <w:rsid w:val="005A04E4"/>
    <w:rsid w:val="005A0F02"/>
    <w:rsid w:val="005A131E"/>
    <w:rsid w:val="005A1EB3"/>
    <w:rsid w:val="005A2532"/>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195"/>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6D4A"/>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0A0"/>
    <w:rsid w:val="005D0593"/>
    <w:rsid w:val="005D1611"/>
    <w:rsid w:val="005D181C"/>
    <w:rsid w:val="005D1D3C"/>
    <w:rsid w:val="005D1E89"/>
    <w:rsid w:val="005D37C2"/>
    <w:rsid w:val="005D3975"/>
    <w:rsid w:val="005D4639"/>
    <w:rsid w:val="005D469B"/>
    <w:rsid w:val="005D4A8A"/>
    <w:rsid w:val="005D5947"/>
    <w:rsid w:val="005D5A33"/>
    <w:rsid w:val="005D6268"/>
    <w:rsid w:val="005D62B7"/>
    <w:rsid w:val="005D6353"/>
    <w:rsid w:val="005D728E"/>
    <w:rsid w:val="005D7550"/>
    <w:rsid w:val="005E0250"/>
    <w:rsid w:val="005E05B1"/>
    <w:rsid w:val="005E122D"/>
    <w:rsid w:val="005E12ED"/>
    <w:rsid w:val="005E23A6"/>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6B5"/>
    <w:rsid w:val="005F09C8"/>
    <w:rsid w:val="005F0D63"/>
    <w:rsid w:val="005F1C90"/>
    <w:rsid w:val="005F1F3E"/>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3C16"/>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16A"/>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473E"/>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BEA"/>
    <w:rsid w:val="00643E78"/>
    <w:rsid w:val="006442AF"/>
    <w:rsid w:val="00645219"/>
    <w:rsid w:val="00645814"/>
    <w:rsid w:val="00645836"/>
    <w:rsid w:val="00645C97"/>
    <w:rsid w:val="006472C4"/>
    <w:rsid w:val="00647461"/>
    <w:rsid w:val="00647C51"/>
    <w:rsid w:val="00650C41"/>
    <w:rsid w:val="00651885"/>
    <w:rsid w:val="0065249C"/>
    <w:rsid w:val="00652853"/>
    <w:rsid w:val="0065286E"/>
    <w:rsid w:val="006541D8"/>
    <w:rsid w:val="006544F3"/>
    <w:rsid w:val="00654706"/>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D2D"/>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710"/>
    <w:rsid w:val="00677D07"/>
    <w:rsid w:val="00680EBB"/>
    <w:rsid w:val="006810C2"/>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1BB"/>
    <w:rsid w:val="006A3A96"/>
    <w:rsid w:val="006A4015"/>
    <w:rsid w:val="006A41B9"/>
    <w:rsid w:val="006A4E14"/>
    <w:rsid w:val="006A540F"/>
    <w:rsid w:val="006A56DC"/>
    <w:rsid w:val="006A5AF2"/>
    <w:rsid w:val="006A5B20"/>
    <w:rsid w:val="006A5DE3"/>
    <w:rsid w:val="006A6336"/>
    <w:rsid w:val="006A63F2"/>
    <w:rsid w:val="006A64F7"/>
    <w:rsid w:val="006A67D9"/>
    <w:rsid w:val="006A67FA"/>
    <w:rsid w:val="006A7318"/>
    <w:rsid w:val="006A7592"/>
    <w:rsid w:val="006A78FA"/>
    <w:rsid w:val="006A7A33"/>
    <w:rsid w:val="006B00FE"/>
    <w:rsid w:val="006B0F3D"/>
    <w:rsid w:val="006B16B4"/>
    <w:rsid w:val="006B1C0B"/>
    <w:rsid w:val="006B1CAA"/>
    <w:rsid w:val="006B23A3"/>
    <w:rsid w:val="006B28D7"/>
    <w:rsid w:val="006B32BF"/>
    <w:rsid w:val="006B410A"/>
    <w:rsid w:val="006B45CE"/>
    <w:rsid w:val="006B4847"/>
    <w:rsid w:val="006B5692"/>
    <w:rsid w:val="006B6727"/>
    <w:rsid w:val="006C06A3"/>
    <w:rsid w:val="006C08BC"/>
    <w:rsid w:val="006C13C9"/>
    <w:rsid w:val="006C23B6"/>
    <w:rsid w:val="006C268A"/>
    <w:rsid w:val="006C2915"/>
    <w:rsid w:val="006C3A50"/>
    <w:rsid w:val="006C4E5E"/>
    <w:rsid w:val="006C5371"/>
    <w:rsid w:val="006C5C30"/>
    <w:rsid w:val="006C5C71"/>
    <w:rsid w:val="006C61C1"/>
    <w:rsid w:val="006C6646"/>
    <w:rsid w:val="006C6918"/>
    <w:rsid w:val="006C6C86"/>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501"/>
    <w:rsid w:val="006E0715"/>
    <w:rsid w:val="006E0826"/>
    <w:rsid w:val="006E1061"/>
    <w:rsid w:val="006E125B"/>
    <w:rsid w:val="006E1268"/>
    <w:rsid w:val="006E179C"/>
    <w:rsid w:val="006E2414"/>
    <w:rsid w:val="006E2AF1"/>
    <w:rsid w:val="006E2B9F"/>
    <w:rsid w:val="006E38B1"/>
    <w:rsid w:val="006E3D64"/>
    <w:rsid w:val="006E4587"/>
    <w:rsid w:val="006E4CDE"/>
    <w:rsid w:val="006E597D"/>
    <w:rsid w:val="006E59B1"/>
    <w:rsid w:val="006E5E6F"/>
    <w:rsid w:val="006E6449"/>
    <w:rsid w:val="006E68EF"/>
    <w:rsid w:val="006E6A97"/>
    <w:rsid w:val="006E6F9E"/>
    <w:rsid w:val="006E6FD0"/>
    <w:rsid w:val="006E7277"/>
    <w:rsid w:val="006E788E"/>
    <w:rsid w:val="006E7907"/>
    <w:rsid w:val="006F0795"/>
    <w:rsid w:val="006F0CFD"/>
    <w:rsid w:val="006F0E33"/>
    <w:rsid w:val="006F1C1F"/>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327"/>
    <w:rsid w:val="0070183E"/>
    <w:rsid w:val="00701B6D"/>
    <w:rsid w:val="0070201E"/>
    <w:rsid w:val="007022D0"/>
    <w:rsid w:val="0070232C"/>
    <w:rsid w:val="0070246D"/>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8A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3803"/>
    <w:rsid w:val="00724644"/>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56C"/>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9C6"/>
    <w:rsid w:val="00735EAA"/>
    <w:rsid w:val="00735F43"/>
    <w:rsid w:val="0073706D"/>
    <w:rsid w:val="0074061B"/>
    <w:rsid w:val="0074182A"/>
    <w:rsid w:val="00741CB3"/>
    <w:rsid w:val="0074245C"/>
    <w:rsid w:val="007428E2"/>
    <w:rsid w:val="00742905"/>
    <w:rsid w:val="00743771"/>
    <w:rsid w:val="00743927"/>
    <w:rsid w:val="00743AFA"/>
    <w:rsid w:val="00743EF0"/>
    <w:rsid w:val="0074573D"/>
    <w:rsid w:val="00745D1B"/>
    <w:rsid w:val="007461EE"/>
    <w:rsid w:val="00746916"/>
    <w:rsid w:val="007472D5"/>
    <w:rsid w:val="00747A92"/>
    <w:rsid w:val="00750952"/>
    <w:rsid w:val="007509A6"/>
    <w:rsid w:val="00750C3C"/>
    <w:rsid w:val="007513FC"/>
    <w:rsid w:val="00751E95"/>
    <w:rsid w:val="007527FA"/>
    <w:rsid w:val="00752F36"/>
    <w:rsid w:val="00754372"/>
    <w:rsid w:val="00754955"/>
    <w:rsid w:val="0075496D"/>
    <w:rsid w:val="00754B81"/>
    <w:rsid w:val="00754E39"/>
    <w:rsid w:val="0075549E"/>
    <w:rsid w:val="00755E00"/>
    <w:rsid w:val="00756106"/>
    <w:rsid w:val="0075672A"/>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3C9F"/>
    <w:rsid w:val="0076418E"/>
    <w:rsid w:val="007643C7"/>
    <w:rsid w:val="007653CE"/>
    <w:rsid w:val="00765C8A"/>
    <w:rsid w:val="00766691"/>
    <w:rsid w:val="007666BA"/>
    <w:rsid w:val="00766C3C"/>
    <w:rsid w:val="00766F01"/>
    <w:rsid w:val="00767040"/>
    <w:rsid w:val="0076744E"/>
    <w:rsid w:val="007707DB"/>
    <w:rsid w:val="00770E4D"/>
    <w:rsid w:val="00770EC2"/>
    <w:rsid w:val="00770ECF"/>
    <w:rsid w:val="00770FE8"/>
    <w:rsid w:val="00771767"/>
    <w:rsid w:val="00772A88"/>
    <w:rsid w:val="007732AA"/>
    <w:rsid w:val="0077387A"/>
    <w:rsid w:val="00773BC8"/>
    <w:rsid w:val="00773EA7"/>
    <w:rsid w:val="007755AF"/>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0D8"/>
    <w:rsid w:val="007855CC"/>
    <w:rsid w:val="007856DD"/>
    <w:rsid w:val="00785E0C"/>
    <w:rsid w:val="0078621D"/>
    <w:rsid w:val="0078689E"/>
    <w:rsid w:val="00786FDC"/>
    <w:rsid w:val="007872C1"/>
    <w:rsid w:val="00787631"/>
    <w:rsid w:val="00787BD6"/>
    <w:rsid w:val="007900D4"/>
    <w:rsid w:val="00790602"/>
    <w:rsid w:val="00790928"/>
    <w:rsid w:val="00791C8D"/>
    <w:rsid w:val="00792BC6"/>
    <w:rsid w:val="00792FD5"/>
    <w:rsid w:val="007930B9"/>
    <w:rsid w:val="007934F0"/>
    <w:rsid w:val="00793A6B"/>
    <w:rsid w:val="00794B00"/>
    <w:rsid w:val="00794BAE"/>
    <w:rsid w:val="00794BB6"/>
    <w:rsid w:val="00794ED6"/>
    <w:rsid w:val="00795027"/>
    <w:rsid w:val="007950C9"/>
    <w:rsid w:val="007954A1"/>
    <w:rsid w:val="00795938"/>
    <w:rsid w:val="00796B98"/>
    <w:rsid w:val="00796BB8"/>
    <w:rsid w:val="00796F9C"/>
    <w:rsid w:val="00797279"/>
    <w:rsid w:val="00797ABD"/>
    <w:rsid w:val="00797C20"/>
    <w:rsid w:val="00797CF5"/>
    <w:rsid w:val="007A0141"/>
    <w:rsid w:val="007A07D6"/>
    <w:rsid w:val="007A0823"/>
    <w:rsid w:val="007A0C5C"/>
    <w:rsid w:val="007A12D0"/>
    <w:rsid w:val="007A24B0"/>
    <w:rsid w:val="007A27B6"/>
    <w:rsid w:val="007A2FA7"/>
    <w:rsid w:val="007A4083"/>
    <w:rsid w:val="007A41A3"/>
    <w:rsid w:val="007A4B95"/>
    <w:rsid w:val="007A5533"/>
    <w:rsid w:val="007A5BE1"/>
    <w:rsid w:val="007A6629"/>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CA4"/>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8EC"/>
    <w:rsid w:val="007C6914"/>
    <w:rsid w:val="007C7333"/>
    <w:rsid w:val="007C7BA9"/>
    <w:rsid w:val="007D1B75"/>
    <w:rsid w:val="007D2387"/>
    <w:rsid w:val="007D25CE"/>
    <w:rsid w:val="007D2C01"/>
    <w:rsid w:val="007D2D47"/>
    <w:rsid w:val="007D31C7"/>
    <w:rsid w:val="007D331C"/>
    <w:rsid w:val="007D387D"/>
    <w:rsid w:val="007D3FF5"/>
    <w:rsid w:val="007D4429"/>
    <w:rsid w:val="007D4707"/>
    <w:rsid w:val="007D4E63"/>
    <w:rsid w:val="007D5050"/>
    <w:rsid w:val="007D5080"/>
    <w:rsid w:val="007D56DC"/>
    <w:rsid w:val="007D5C07"/>
    <w:rsid w:val="007D5ED3"/>
    <w:rsid w:val="007D6CDE"/>
    <w:rsid w:val="007D71A4"/>
    <w:rsid w:val="007E0F48"/>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0C8C"/>
    <w:rsid w:val="00810DEF"/>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4D1D"/>
    <w:rsid w:val="00836AE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128"/>
    <w:rsid w:val="00847E50"/>
    <w:rsid w:val="0085014F"/>
    <w:rsid w:val="0085049F"/>
    <w:rsid w:val="008509AA"/>
    <w:rsid w:val="00851111"/>
    <w:rsid w:val="0085197A"/>
    <w:rsid w:val="00852064"/>
    <w:rsid w:val="008520DE"/>
    <w:rsid w:val="0085218D"/>
    <w:rsid w:val="00853D5F"/>
    <w:rsid w:val="00854656"/>
    <w:rsid w:val="008557AF"/>
    <w:rsid w:val="00855C7F"/>
    <w:rsid w:val="00855DD9"/>
    <w:rsid w:val="00855E6F"/>
    <w:rsid w:val="00855F6C"/>
    <w:rsid w:val="00856535"/>
    <w:rsid w:val="00856965"/>
    <w:rsid w:val="00856A15"/>
    <w:rsid w:val="00856DF8"/>
    <w:rsid w:val="00856ED0"/>
    <w:rsid w:val="00857160"/>
    <w:rsid w:val="008571AF"/>
    <w:rsid w:val="00857CE0"/>
    <w:rsid w:val="008600C0"/>
    <w:rsid w:val="00861504"/>
    <w:rsid w:val="0086229E"/>
    <w:rsid w:val="008625E4"/>
    <w:rsid w:val="00862716"/>
    <w:rsid w:val="00864D45"/>
    <w:rsid w:val="00865ABC"/>
    <w:rsid w:val="008665C4"/>
    <w:rsid w:val="008669CD"/>
    <w:rsid w:val="00867B3D"/>
    <w:rsid w:val="00867D41"/>
    <w:rsid w:val="00867D6E"/>
    <w:rsid w:val="0087011D"/>
    <w:rsid w:val="008701E1"/>
    <w:rsid w:val="008709CE"/>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59B"/>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18A"/>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30D"/>
    <w:rsid w:val="008A7887"/>
    <w:rsid w:val="008A7A4C"/>
    <w:rsid w:val="008B05DA"/>
    <w:rsid w:val="008B0FD8"/>
    <w:rsid w:val="008B1070"/>
    <w:rsid w:val="008B2597"/>
    <w:rsid w:val="008B30F9"/>
    <w:rsid w:val="008B31E4"/>
    <w:rsid w:val="008B71E3"/>
    <w:rsid w:val="008B7997"/>
    <w:rsid w:val="008B7B46"/>
    <w:rsid w:val="008B7CD4"/>
    <w:rsid w:val="008C0183"/>
    <w:rsid w:val="008C023D"/>
    <w:rsid w:val="008C026A"/>
    <w:rsid w:val="008C03BB"/>
    <w:rsid w:val="008C0C8A"/>
    <w:rsid w:val="008C167F"/>
    <w:rsid w:val="008C1895"/>
    <w:rsid w:val="008C2649"/>
    <w:rsid w:val="008C28A7"/>
    <w:rsid w:val="008C3987"/>
    <w:rsid w:val="008C3EC3"/>
    <w:rsid w:val="008C4154"/>
    <w:rsid w:val="008C5531"/>
    <w:rsid w:val="008C5DF4"/>
    <w:rsid w:val="008C6B1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69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05"/>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E5D"/>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4E1F"/>
    <w:rsid w:val="009150AF"/>
    <w:rsid w:val="009150B1"/>
    <w:rsid w:val="00915421"/>
    <w:rsid w:val="0091587C"/>
    <w:rsid w:val="00915A62"/>
    <w:rsid w:val="0091611F"/>
    <w:rsid w:val="00916E4A"/>
    <w:rsid w:val="00917822"/>
    <w:rsid w:val="00921846"/>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BC7"/>
    <w:rsid w:val="00935DFC"/>
    <w:rsid w:val="00936357"/>
    <w:rsid w:val="009368D4"/>
    <w:rsid w:val="009370B4"/>
    <w:rsid w:val="00937139"/>
    <w:rsid w:val="009373E9"/>
    <w:rsid w:val="009374F4"/>
    <w:rsid w:val="00940AFE"/>
    <w:rsid w:val="00940DDA"/>
    <w:rsid w:val="00940FC7"/>
    <w:rsid w:val="00940FF8"/>
    <w:rsid w:val="009410BE"/>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27BD"/>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486E"/>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A7"/>
    <w:rsid w:val="009916F3"/>
    <w:rsid w:val="009920DB"/>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A01"/>
    <w:rsid w:val="009A3CE0"/>
    <w:rsid w:val="009A3E2C"/>
    <w:rsid w:val="009A4632"/>
    <w:rsid w:val="009A47DA"/>
    <w:rsid w:val="009A518A"/>
    <w:rsid w:val="009A5246"/>
    <w:rsid w:val="009A526B"/>
    <w:rsid w:val="009A63E0"/>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B7A02"/>
    <w:rsid w:val="009C0834"/>
    <w:rsid w:val="009C0B01"/>
    <w:rsid w:val="009C0C56"/>
    <w:rsid w:val="009C0EE7"/>
    <w:rsid w:val="009C12A2"/>
    <w:rsid w:val="009C1829"/>
    <w:rsid w:val="009C35CE"/>
    <w:rsid w:val="009C3985"/>
    <w:rsid w:val="009C3E8F"/>
    <w:rsid w:val="009C47D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AF"/>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76A"/>
    <w:rsid w:val="009F39BA"/>
    <w:rsid w:val="009F3A79"/>
    <w:rsid w:val="009F3D5C"/>
    <w:rsid w:val="009F3F32"/>
    <w:rsid w:val="009F51B5"/>
    <w:rsid w:val="009F556B"/>
    <w:rsid w:val="009F5612"/>
    <w:rsid w:val="009F59D1"/>
    <w:rsid w:val="009F6738"/>
    <w:rsid w:val="009F7456"/>
    <w:rsid w:val="009F75EF"/>
    <w:rsid w:val="009F7786"/>
    <w:rsid w:val="009F792D"/>
    <w:rsid w:val="00A009C5"/>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1EFC"/>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4EAA"/>
    <w:rsid w:val="00A45523"/>
    <w:rsid w:val="00A4580E"/>
    <w:rsid w:val="00A46190"/>
    <w:rsid w:val="00A462B4"/>
    <w:rsid w:val="00A462DB"/>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1D6"/>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5E56"/>
    <w:rsid w:val="00A76205"/>
    <w:rsid w:val="00A76461"/>
    <w:rsid w:val="00A76587"/>
    <w:rsid w:val="00A76806"/>
    <w:rsid w:val="00A77045"/>
    <w:rsid w:val="00A77529"/>
    <w:rsid w:val="00A7760C"/>
    <w:rsid w:val="00A776A3"/>
    <w:rsid w:val="00A77A2D"/>
    <w:rsid w:val="00A77F87"/>
    <w:rsid w:val="00A80890"/>
    <w:rsid w:val="00A80D0C"/>
    <w:rsid w:val="00A8179D"/>
    <w:rsid w:val="00A817AE"/>
    <w:rsid w:val="00A81C32"/>
    <w:rsid w:val="00A82882"/>
    <w:rsid w:val="00A82E20"/>
    <w:rsid w:val="00A82E80"/>
    <w:rsid w:val="00A837C6"/>
    <w:rsid w:val="00A83861"/>
    <w:rsid w:val="00A847CF"/>
    <w:rsid w:val="00A84CA0"/>
    <w:rsid w:val="00A84EC7"/>
    <w:rsid w:val="00A86185"/>
    <w:rsid w:val="00A862A2"/>
    <w:rsid w:val="00A863CF"/>
    <w:rsid w:val="00A86AFB"/>
    <w:rsid w:val="00A879C7"/>
    <w:rsid w:val="00A904F4"/>
    <w:rsid w:val="00A907B1"/>
    <w:rsid w:val="00A907B5"/>
    <w:rsid w:val="00A9131A"/>
    <w:rsid w:val="00A913A9"/>
    <w:rsid w:val="00A91E2C"/>
    <w:rsid w:val="00A91E66"/>
    <w:rsid w:val="00A9254E"/>
    <w:rsid w:val="00A92ABB"/>
    <w:rsid w:val="00A92AC6"/>
    <w:rsid w:val="00A938EC"/>
    <w:rsid w:val="00A94AA4"/>
    <w:rsid w:val="00A954DF"/>
    <w:rsid w:val="00A95ACB"/>
    <w:rsid w:val="00A95C11"/>
    <w:rsid w:val="00A96281"/>
    <w:rsid w:val="00A96525"/>
    <w:rsid w:val="00A96852"/>
    <w:rsid w:val="00A974CC"/>
    <w:rsid w:val="00A97510"/>
    <w:rsid w:val="00A97BEC"/>
    <w:rsid w:val="00AA0323"/>
    <w:rsid w:val="00AA0A32"/>
    <w:rsid w:val="00AA0B21"/>
    <w:rsid w:val="00AA0DD1"/>
    <w:rsid w:val="00AA124C"/>
    <w:rsid w:val="00AA1C13"/>
    <w:rsid w:val="00AA240F"/>
    <w:rsid w:val="00AA2B03"/>
    <w:rsid w:val="00AA2B2B"/>
    <w:rsid w:val="00AA2DDC"/>
    <w:rsid w:val="00AA2EF2"/>
    <w:rsid w:val="00AA37D6"/>
    <w:rsid w:val="00AA4610"/>
    <w:rsid w:val="00AA481E"/>
    <w:rsid w:val="00AA4941"/>
    <w:rsid w:val="00AA4BC8"/>
    <w:rsid w:val="00AA51CD"/>
    <w:rsid w:val="00AA52B7"/>
    <w:rsid w:val="00AA601F"/>
    <w:rsid w:val="00AA6117"/>
    <w:rsid w:val="00AA62DC"/>
    <w:rsid w:val="00AA69E5"/>
    <w:rsid w:val="00AA72B3"/>
    <w:rsid w:val="00AA7A4F"/>
    <w:rsid w:val="00AB012A"/>
    <w:rsid w:val="00AB0394"/>
    <w:rsid w:val="00AB0430"/>
    <w:rsid w:val="00AB0445"/>
    <w:rsid w:val="00AB055E"/>
    <w:rsid w:val="00AB0AF7"/>
    <w:rsid w:val="00AB0B5E"/>
    <w:rsid w:val="00AB0C37"/>
    <w:rsid w:val="00AB1308"/>
    <w:rsid w:val="00AB1715"/>
    <w:rsid w:val="00AB2032"/>
    <w:rsid w:val="00AB25BF"/>
    <w:rsid w:val="00AB269A"/>
    <w:rsid w:val="00AB2BFA"/>
    <w:rsid w:val="00AB3150"/>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55AA"/>
    <w:rsid w:val="00AC634D"/>
    <w:rsid w:val="00AC6B79"/>
    <w:rsid w:val="00AC6BF1"/>
    <w:rsid w:val="00AC7648"/>
    <w:rsid w:val="00AC7D78"/>
    <w:rsid w:val="00AD0752"/>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0E0"/>
    <w:rsid w:val="00AE6774"/>
    <w:rsid w:val="00AE6E3C"/>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619"/>
    <w:rsid w:val="00B04BB9"/>
    <w:rsid w:val="00B05B08"/>
    <w:rsid w:val="00B05BA9"/>
    <w:rsid w:val="00B069E2"/>
    <w:rsid w:val="00B06B6C"/>
    <w:rsid w:val="00B0751F"/>
    <w:rsid w:val="00B10589"/>
    <w:rsid w:val="00B10A97"/>
    <w:rsid w:val="00B1112F"/>
    <w:rsid w:val="00B115D5"/>
    <w:rsid w:val="00B11A93"/>
    <w:rsid w:val="00B11D7D"/>
    <w:rsid w:val="00B12D47"/>
    <w:rsid w:val="00B12D94"/>
    <w:rsid w:val="00B12FF1"/>
    <w:rsid w:val="00B1352D"/>
    <w:rsid w:val="00B136D1"/>
    <w:rsid w:val="00B1429C"/>
    <w:rsid w:val="00B14791"/>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A69"/>
    <w:rsid w:val="00B50BF1"/>
    <w:rsid w:val="00B51356"/>
    <w:rsid w:val="00B514E2"/>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3A68"/>
    <w:rsid w:val="00B6459C"/>
    <w:rsid w:val="00B6461C"/>
    <w:rsid w:val="00B6498A"/>
    <w:rsid w:val="00B6510F"/>
    <w:rsid w:val="00B65499"/>
    <w:rsid w:val="00B6592E"/>
    <w:rsid w:val="00B66C4D"/>
    <w:rsid w:val="00B679E3"/>
    <w:rsid w:val="00B70A4B"/>
    <w:rsid w:val="00B710BB"/>
    <w:rsid w:val="00B72564"/>
    <w:rsid w:val="00B72668"/>
    <w:rsid w:val="00B72C1A"/>
    <w:rsid w:val="00B72DC1"/>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631"/>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864"/>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408"/>
    <w:rsid w:val="00BA3758"/>
    <w:rsid w:val="00BA3BB7"/>
    <w:rsid w:val="00BA4AC1"/>
    <w:rsid w:val="00BA4AE9"/>
    <w:rsid w:val="00BA4B31"/>
    <w:rsid w:val="00BA5608"/>
    <w:rsid w:val="00BA5744"/>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6D35"/>
    <w:rsid w:val="00BC7466"/>
    <w:rsid w:val="00BC7B9C"/>
    <w:rsid w:val="00BC7C2F"/>
    <w:rsid w:val="00BD07BD"/>
    <w:rsid w:val="00BD0EB8"/>
    <w:rsid w:val="00BD1107"/>
    <w:rsid w:val="00BD144E"/>
    <w:rsid w:val="00BD1895"/>
    <w:rsid w:val="00BD2179"/>
    <w:rsid w:val="00BD218F"/>
    <w:rsid w:val="00BD27C7"/>
    <w:rsid w:val="00BD4323"/>
    <w:rsid w:val="00BD4798"/>
    <w:rsid w:val="00BD4DBC"/>
    <w:rsid w:val="00BD4FB8"/>
    <w:rsid w:val="00BD52FA"/>
    <w:rsid w:val="00BD575F"/>
    <w:rsid w:val="00BD5837"/>
    <w:rsid w:val="00BD6036"/>
    <w:rsid w:val="00BD61BE"/>
    <w:rsid w:val="00BD6994"/>
    <w:rsid w:val="00BD6F78"/>
    <w:rsid w:val="00BE02AC"/>
    <w:rsid w:val="00BE0F47"/>
    <w:rsid w:val="00BE170D"/>
    <w:rsid w:val="00BE17B4"/>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5551"/>
    <w:rsid w:val="00BF64A0"/>
    <w:rsid w:val="00BF6C89"/>
    <w:rsid w:val="00BF6CA1"/>
    <w:rsid w:val="00BF6CFA"/>
    <w:rsid w:val="00BF7BB1"/>
    <w:rsid w:val="00C0173F"/>
    <w:rsid w:val="00C01C14"/>
    <w:rsid w:val="00C01D9B"/>
    <w:rsid w:val="00C02E10"/>
    <w:rsid w:val="00C03038"/>
    <w:rsid w:val="00C0346B"/>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BC"/>
    <w:rsid w:val="00C15DDE"/>
    <w:rsid w:val="00C16239"/>
    <w:rsid w:val="00C16848"/>
    <w:rsid w:val="00C16CF2"/>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1CCD"/>
    <w:rsid w:val="00C3224B"/>
    <w:rsid w:val="00C323C1"/>
    <w:rsid w:val="00C32B3B"/>
    <w:rsid w:val="00C337D1"/>
    <w:rsid w:val="00C348CF"/>
    <w:rsid w:val="00C34F66"/>
    <w:rsid w:val="00C35F39"/>
    <w:rsid w:val="00C36452"/>
    <w:rsid w:val="00C369EE"/>
    <w:rsid w:val="00C36A60"/>
    <w:rsid w:val="00C37271"/>
    <w:rsid w:val="00C37633"/>
    <w:rsid w:val="00C37CF2"/>
    <w:rsid w:val="00C40A80"/>
    <w:rsid w:val="00C40F6E"/>
    <w:rsid w:val="00C4189D"/>
    <w:rsid w:val="00C41B7B"/>
    <w:rsid w:val="00C42799"/>
    <w:rsid w:val="00C43EAB"/>
    <w:rsid w:val="00C43F4E"/>
    <w:rsid w:val="00C4475E"/>
    <w:rsid w:val="00C44F6D"/>
    <w:rsid w:val="00C45D0C"/>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AAB"/>
    <w:rsid w:val="00C52D82"/>
    <w:rsid w:val="00C53787"/>
    <w:rsid w:val="00C53B70"/>
    <w:rsid w:val="00C54875"/>
    <w:rsid w:val="00C54950"/>
    <w:rsid w:val="00C54BAF"/>
    <w:rsid w:val="00C5560E"/>
    <w:rsid w:val="00C55A69"/>
    <w:rsid w:val="00C55E3A"/>
    <w:rsid w:val="00C574AA"/>
    <w:rsid w:val="00C579C9"/>
    <w:rsid w:val="00C60543"/>
    <w:rsid w:val="00C6101E"/>
    <w:rsid w:val="00C62D59"/>
    <w:rsid w:val="00C63B63"/>
    <w:rsid w:val="00C6465B"/>
    <w:rsid w:val="00C64A8D"/>
    <w:rsid w:val="00C64FB7"/>
    <w:rsid w:val="00C657FF"/>
    <w:rsid w:val="00C65987"/>
    <w:rsid w:val="00C65D96"/>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217"/>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50"/>
    <w:rsid w:val="00C946F7"/>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98A"/>
    <w:rsid w:val="00CA6EAA"/>
    <w:rsid w:val="00CA7D22"/>
    <w:rsid w:val="00CB13EB"/>
    <w:rsid w:val="00CB1763"/>
    <w:rsid w:val="00CB1943"/>
    <w:rsid w:val="00CB1BA2"/>
    <w:rsid w:val="00CB1E8D"/>
    <w:rsid w:val="00CB4429"/>
    <w:rsid w:val="00CB54D5"/>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6D8"/>
    <w:rsid w:val="00CF0D37"/>
    <w:rsid w:val="00CF145E"/>
    <w:rsid w:val="00CF17B3"/>
    <w:rsid w:val="00CF1F74"/>
    <w:rsid w:val="00CF3220"/>
    <w:rsid w:val="00CF3E41"/>
    <w:rsid w:val="00CF528D"/>
    <w:rsid w:val="00CF5609"/>
    <w:rsid w:val="00CF5D75"/>
    <w:rsid w:val="00CF66EA"/>
    <w:rsid w:val="00CF6BBF"/>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369B"/>
    <w:rsid w:val="00D0405C"/>
    <w:rsid w:val="00D04269"/>
    <w:rsid w:val="00D04923"/>
    <w:rsid w:val="00D04CEA"/>
    <w:rsid w:val="00D04E57"/>
    <w:rsid w:val="00D05478"/>
    <w:rsid w:val="00D05CC8"/>
    <w:rsid w:val="00D05E9A"/>
    <w:rsid w:val="00D06027"/>
    <w:rsid w:val="00D06332"/>
    <w:rsid w:val="00D06DBE"/>
    <w:rsid w:val="00D07721"/>
    <w:rsid w:val="00D0772A"/>
    <w:rsid w:val="00D0791A"/>
    <w:rsid w:val="00D07E76"/>
    <w:rsid w:val="00D07EE3"/>
    <w:rsid w:val="00D111E5"/>
    <w:rsid w:val="00D11203"/>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6CC0"/>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34CD"/>
    <w:rsid w:val="00D34616"/>
    <w:rsid w:val="00D3494E"/>
    <w:rsid w:val="00D353ED"/>
    <w:rsid w:val="00D35594"/>
    <w:rsid w:val="00D35787"/>
    <w:rsid w:val="00D37002"/>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3372"/>
    <w:rsid w:val="00D54B6F"/>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5E9"/>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67E23"/>
    <w:rsid w:val="00D7046F"/>
    <w:rsid w:val="00D71566"/>
    <w:rsid w:val="00D72056"/>
    <w:rsid w:val="00D72135"/>
    <w:rsid w:val="00D721D8"/>
    <w:rsid w:val="00D72428"/>
    <w:rsid w:val="00D730A2"/>
    <w:rsid w:val="00D73637"/>
    <w:rsid w:val="00D7367C"/>
    <w:rsid w:val="00D73E77"/>
    <w:rsid w:val="00D73EF8"/>
    <w:rsid w:val="00D74A65"/>
    <w:rsid w:val="00D77587"/>
    <w:rsid w:val="00D77700"/>
    <w:rsid w:val="00D777D7"/>
    <w:rsid w:val="00D80088"/>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4F5F"/>
    <w:rsid w:val="00D8581C"/>
    <w:rsid w:val="00D85875"/>
    <w:rsid w:val="00D86849"/>
    <w:rsid w:val="00D868A2"/>
    <w:rsid w:val="00D86BA5"/>
    <w:rsid w:val="00D86EE2"/>
    <w:rsid w:val="00D87356"/>
    <w:rsid w:val="00D87770"/>
    <w:rsid w:val="00D87C1E"/>
    <w:rsid w:val="00D9005A"/>
    <w:rsid w:val="00D925B2"/>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97464"/>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2E"/>
    <w:rsid w:val="00DB673C"/>
    <w:rsid w:val="00DB6767"/>
    <w:rsid w:val="00DB6DBC"/>
    <w:rsid w:val="00DB70D9"/>
    <w:rsid w:val="00DB75C5"/>
    <w:rsid w:val="00DB78FD"/>
    <w:rsid w:val="00DB7989"/>
    <w:rsid w:val="00DB7996"/>
    <w:rsid w:val="00DC18A6"/>
    <w:rsid w:val="00DC1918"/>
    <w:rsid w:val="00DC19A3"/>
    <w:rsid w:val="00DC3D20"/>
    <w:rsid w:val="00DC4F39"/>
    <w:rsid w:val="00DC53F3"/>
    <w:rsid w:val="00DC62A0"/>
    <w:rsid w:val="00DC7D89"/>
    <w:rsid w:val="00DD0337"/>
    <w:rsid w:val="00DD093D"/>
    <w:rsid w:val="00DD0D29"/>
    <w:rsid w:val="00DD1121"/>
    <w:rsid w:val="00DD1147"/>
    <w:rsid w:val="00DD3222"/>
    <w:rsid w:val="00DD4FC0"/>
    <w:rsid w:val="00DD5048"/>
    <w:rsid w:val="00DD554C"/>
    <w:rsid w:val="00DD5EAB"/>
    <w:rsid w:val="00DD5EB7"/>
    <w:rsid w:val="00DD6D37"/>
    <w:rsid w:val="00DE0FFE"/>
    <w:rsid w:val="00DE1511"/>
    <w:rsid w:val="00DE19C3"/>
    <w:rsid w:val="00DE1BBF"/>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51BB"/>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210"/>
    <w:rsid w:val="00E22425"/>
    <w:rsid w:val="00E22ACF"/>
    <w:rsid w:val="00E22D18"/>
    <w:rsid w:val="00E24284"/>
    <w:rsid w:val="00E247B1"/>
    <w:rsid w:val="00E2570F"/>
    <w:rsid w:val="00E27009"/>
    <w:rsid w:val="00E2702B"/>
    <w:rsid w:val="00E271A1"/>
    <w:rsid w:val="00E27584"/>
    <w:rsid w:val="00E27975"/>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2D43"/>
    <w:rsid w:val="00E531D7"/>
    <w:rsid w:val="00E533B0"/>
    <w:rsid w:val="00E535B3"/>
    <w:rsid w:val="00E53ADA"/>
    <w:rsid w:val="00E53F4B"/>
    <w:rsid w:val="00E543B6"/>
    <w:rsid w:val="00E54ADD"/>
    <w:rsid w:val="00E55AFF"/>
    <w:rsid w:val="00E55ED9"/>
    <w:rsid w:val="00E561B6"/>
    <w:rsid w:val="00E56C67"/>
    <w:rsid w:val="00E57E10"/>
    <w:rsid w:val="00E60855"/>
    <w:rsid w:val="00E6099A"/>
    <w:rsid w:val="00E61324"/>
    <w:rsid w:val="00E61A9D"/>
    <w:rsid w:val="00E620E3"/>
    <w:rsid w:val="00E62524"/>
    <w:rsid w:val="00E62537"/>
    <w:rsid w:val="00E62DE1"/>
    <w:rsid w:val="00E62FA4"/>
    <w:rsid w:val="00E63CAB"/>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3A1"/>
    <w:rsid w:val="00E93487"/>
    <w:rsid w:val="00E93D81"/>
    <w:rsid w:val="00E94982"/>
    <w:rsid w:val="00E94A85"/>
    <w:rsid w:val="00E94EA4"/>
    <w:rsid w:val="00E951CF"/>
    <w:rsid w:val="00E9644D"/>
    <w:rsid w:val="00E9667A"/>
    <w:rsid w:val="00E9676F"/>
    <w:rsid w:val="00E968DB"/>
    <w:rsid w:val="00E96A73"/>
    <w:rsid w:val="00E96EA3"/>
    <w:rsid w:val="00E97347"/>
    <w:rsid w:val="00E97876"/>
    <w:rsid w:val="00E9792E"/>
    <w:rsid w:val="00E97D90"/>
    <w:rsid w:val="00E97F35"/>
    <w:rsid w:val="00E97FD0"/>
    <w:rsid w:val="00EA01CA"/>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3F94"/>
    <w:rsid w:val="00EB5BFB"/>
    <w:rsid w:val="00EB60B2"/>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162"/>
    <w:rsid w:val="00EF1222"/>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6D61"/>
    <w:rsid w:val="00EF725E"/>
    <w:rsid w:val="00EF7520"/>
    <w:rsid w:val="00EF796A"/>
    <w:rsid w:val="00EF7980"/>
    <w:rsid w:val="00EF79D0"/>
    <w:rsid w:val="00EF79F6"/>
    <w:rsid w:val="00EF7A54"/>
    <w:rsid w:val="00F000D0"/>
    <w:rsid w:val="00F00117"/>
    <w:rsid w:val="00F0108C"/>
    <w:rsid w:val="00F01450"/>
    <w:rsid w:val="00F015A8"/>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278"/>
    <w:rsid w:val="00F16459"/>
    <w:rsid w:val="00F1695B"/>
    <w:rsid w:val="00F16A8C"/>
    <w:rsid w:val="00F16C8C"/>
    <w:rsid w:val="00F16CAC"/>
    <w:rsid w:val="00F16DD1"/>
    <w:rsid w:val="00F170FA"/>
    <w:rsid w:val="00F177DB"/>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093"/>
    <w:rsid w:val="00F33DEB"/>
    <w:rsid w:val="00F3437A"/>
    <w:rsid w:val="00F34AC4"/>
    <w:rsid w:val="00F34C00"/>
    <w:rsid w:val="00F351DB"/>
    <w:rsid w:val="00F35D40"/>
    <w:rsid w:val="00F36128"/>
    <w:rsid w:val="00F3760D"/>
    <w:rsid w:val="00F37A79"/>
    <w:rsid w:val="00F37D88"/>
    <w:rsid w:val="00F37FBF"/>
    <w:rsid w:val="00F40649"/>
    <w:rsid w:val="00F4136C"/>
    <w:rsid w:val="00F41A32"/>
    <w:rsid w:val="00F41BA1"/>
    <w:rsid w:val="00F425CE"/>
    <w:rsid w:val="00F42C8F"/>
    <w:rsid w:val="00F439C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1640"/>
    <w:rsid w:val="00F829DE"/>
    <w:rsid w:val="00F82BFC"/>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391"/>
    <w:rsid w:val="00F91957"/>
    <w:rsid w:val="00F91A9E"/>
    <w:rsid w:val="00F91D7B"/>
    <w:rsid w:val="00F929A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79A"/>
    <w:rsid w:val="00FB2C40"/>
    <w:rsid w:val="00FB37E6"/>
    <w:rsid w:val="00FB3899"/>
    <w:rsid w:val="00FB4049"/>
    <w:rsid w:val="00FB4A80"/>
    <w:rsid w:val="00FB4DB7"/>
    <w:rsid w:val="00FB504D"/>
    <w:rsid w:val="00FB53D8"/>
    <w:rsid w:val="00FB56EF"/>
    <w:rsid w:val="00FB596A"/>
    <w:rsid w:val="00FB5BD4"/>
    <w:rsid w:val="00FB6382"/>
    <w:rsid w:val="00FB6A89"/>
    <w:rsid w:val="00FB7184"/>
    <w:rsid w:val="00FB758E"/>
    <w:rsid w:val="00FB787F"/>
    <w:rsid w:val="00FC00B9"/>
    <w:rsid w:val="00FC1E71"/>
    <w:rsid w:val="00FC257B"/>
    <w:rsid w:val="00FC3735"/>
    <w:rsid w:val="00FC38AB"/>
    <w:rsid w:val="00FC3C3E"/>
    <w:rsid w:val="00FC3E1B"/>
    <w:rsid w:val="00FC4740"/>
    <w:rsid w:val="00FC5264"/>
    <w:rsid w:val="00FC53E1"/>
    <w:rsid w:val="00FC5BF6"/>
    <w:rsid w:val="00FC5C61"/>
    <w:rsid w:val="00FC5DB0"/>
    <w:rsid w:val="00FC6D33"/>
    <w:rsid w:val="00FC700D"/>
    <w:rsid w:val="00FC71E9"/>
    <w:rsid w:val="00FC7232"/>
    <w:rsid w:val="00FC7326"/>
    <w:rsid w:val="00FC7713"/>
    <w:rsid w:val="00FC7B1B"/>
    <w:rsid w:val="00FC7BC3"/>
    <w:rsid w:val="00FD0BB7"/>
    <w:rsid w:val="00FD1014"/>
    <w:rsid w:val="00FD1239"/>
    <w:rsid w:val="00FD1708"/>
    <w:rsid w:val="00FD19B9"/>
    <w:rsid w:val="00FD2E71"/>
    <w:rsid w:val="00FD3036"/>
    <w:rsid w:val="00FD382E"/>
    <w:rsid w:val="00FD3918"/>
    <w:rsid w:val="00FD442B"/>
    <w:rsid w:val="00FD4D52"/>
    <w:rsid w:val="00FD5C7D"/>
    <w:rsid w:val="00FD5E65"/>
    <w:rsid w:val="00FD6045"/>
    <w:rsid w:val="00FD69F3"/>
    <w:rsid w:val="00FD6CA0"/>
    <w:rsid w:val="00FD773A"/>
    <w:rsid w:val="00FD79CF"/>
    <w:rsid w:val="00FE025E"/>
    <w:rsid w:val="00FE050C"/>
    <w:rsid w:val="00FE070C"/>
    <w:rsid w:val="00FE095B"/>
    <w:rsid w:val="00FE0BFB"/>
    <w:rsid w:val="00FE149C"/>
    <w:rsid w:val="00FE172A"/>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ABA"/>
    <w:rsid w:val="00FF4BB9"/>
    <w:rsid w:val="00FF4CF5"/>
    <w:rsid w:val="00FF4EEC"/>
    <w:rsid w:val="00FF50BE"/>
    <w:rsid w:val="00FF5873"/>
    <w:rsid w:val="00FF5895"/>
    <w:rsid w:val="00FF5BB6"/>
    <w:rsid w:val="00FF64FD"/>
    <w:rsid w:val="00FF6D12"/>
    <w:rsid w:val="00FF7421"/>
    <w:rsid w:val="00FF799D"/>
    <w:rsid w:val="52CB0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3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uiPriority w:val="99"/>
    <w:rsid w:val="00F17C8E"/>
    <w:pPr>
      <w:widowControl/>
    </w:pPr>
    <w:rPr>
      <w:kern w:val="0"/>
      <w:sz w:val="20"/>
      <w:szCs w:val="20"/>
      <w:lang w:val="en-US" w:eastAsia="en-US"/>
    </w:rPr>
  </w:style>
  <w:style w:type="character" w:customStyle="1" w:styleId="afff4">
    <w:name w:val="註腳文字 字元"/>
    <w:link w:val="afff3"/>
    <w:uiPriority w:val="99"/>
    <w:rsid w:val="00F17C8E"/>
    <w:rPr>
      <w:lang w:eastAsia="en-US"/>
    </w:rPr>
  </w:style>
  <w:style w:type="character" w:styleId="afff5">
    <w:name w:val="footnote reference"/>
    <w:uiPriority w:val="99"/>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99"/>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55658283">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470780041">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db8a11-9428-43b8-91d8-eab4c5466ec0" xsi:nil="true"/>
    <lcf76f155ced4ddcb4097134ff3c332f xmlns="26fce4d8-0ac5-480f-b690-d02f5f0031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24C6886131849AC1E79517B5DF9A7" ma:contentTypeVersion="13" ma:contentTypeDescription="Create a new document." ma:contentTypeScope="" ma:versionID="09952c5b085459ec3b688cab046a7477">
  <xsd:schema xmlns:xsd="http://www.w3.org/2001/XMLSchema" xmlns:xs="http://www.w3.org/2001/XMLSchema" xmlns:p="http://schemas.microsoft.com/office/2006/metadata/properties" xmlns:ns2="26fce4d8-0ac5-480f-b690-d02f5f0031c9" xmlns:ns3="04db8a11-9428-43b8-91d8-eab4c5466ec0" targetNamespace="http://schemas.microsoft.com/office/2006/metadata/properties" ma:root="true" ma:fieldsID="43874bccb0252d4028bed30bd4d29493" ns2:_="" ns3:_="">
    <xsd:import namespace="26fce4d8-0ac5-480f-b690-d02f5f0031c9"/>
    <xsd:import namespace="04db8a11-9428-43b8-91d8-eab4c5466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e4d8-0ac5-480f-b690-d02f5f003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fc73d0-042f-44f0-a99e-11998221c2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8a11-9428-43b8-91d8-eab4c5466e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091b00-1f44-4ce0-b029-16086b1c29d8}" ma:internalName="TaxCatchAll" ma:showField="CatchAllData" ma:web="04db8a11-9428-43b8-91d8-eab4c546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2.xml><?xml version="1.0" encoding="utf-8"?>
<ds:datastoreItem xmlns:ds="http://schemas.openxmlformats.org/officeDocument/2006/customXml" ds:itemID="{3F7C5BCD-C61F-4E67-9716-6904E48638FF}">
  <ds:schemaRefs>
    <ds:schemaRef ds:uri="http://schemas.microsoft.com/office/2006/metadata/properties"/>
    <ds:schemaRef ds:uri="http://schemas.microsoft.com/office/infopath/2007/PartnerControls"/>
    <ds:schemaRef ds:uri="04db8a11-9428-43b8-91d8-eab4c5466ec0"/>
    <ds:schemaRef ds:uri="26fce4d8-0ac5-480f-b690-d02f5f0031c9"/>
  </ds:schemaRefs>
</ds:datastoreItem>
</file>

<file path=customXml/itemProps3.xml><?xml version="1.0" encoding="utf-8"?>
<ds:datastoreItem xmlns:ds="http://schemas.openxmlformats.org/officeDocument/2006/customXml" ds:itemID="{6748F8C0-FC7E-4B24-AEC4-0C9CA490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ce4d8-0ac5-480f-b690-d02f5f0031c9"/>
    <ds:schemaRef ds:uri="04db8a11-9428-43b8-91d8-eab4c546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D4172E-FB53-468C-9C6B-9419CD87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STA/CA</dc:creator>
  <cp:keywords/>
  <dc:description/>
  <cp:lastModifiedBy>TA_CA</cp:lastModifiedBy>
  <cp:revision>3</cp:revision>
  <cp:lastPrinted>2026-02-04T08:36:00Z</cp:lastPrinted>
  <dcterms:created xsi:type="dcterms:W3CDTF">2026-02-06T01:18:00Z</dcterms:created>
  <dcterms:modified xsi:type="dcterms:W3CDTF">2026-02-06T05:59:00Z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0x010100F9B24C6886131849AC1E79517B5DF9A7</vt:lpwstr>
  </property>
  <property fmtid="{D5CDD505-2E9C-101B-9397-08002B2CF9AE}" pid="3" name="MediaServiceImageTags">
    <vt:lpwstr/>
  </property>
  <property fmtid="{D5CDD505-2E9C-101B-9397-08002B2CF9AE}" pid="4" name="GrammarlyDocumentId">
    <vt:lpwstr>a8901d63910d2025c49222e046aa8844e37f4e625a3e5a0c483b9f4e4344ab15</vt:lpwstr>
  </property>
</Properties>
</file>